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9D8823" w14:textId="060E1FEB" w:rsidR="00006B11" w:rsidRPr="000D1662" w:rsidRDefault="000D1662" w:rsidP="00A6057A">
      <w:pPr>
        <w:ind w:right="-315"/>
        <w:jc w:val="left"/>
        <w:rPr>
          <w:rFonts w:ascii="ＭＳ 明朝" w:hAnsi="ＭＳ 明朝" w:cs="ＭＳ 明朝"/>
          <w:szCs w:val="21"/>
        </w:rPr>
      </w:pPr>
      <w:r w:rsidRPr="000D1662">
        <w:rPr>
          <w:rFonts w:ascii="ＭＳ 明朝" w:hAnsi="ＭＳ 明朝" w:cs="ＭＳ 明朝" w:hint="eastAsia"/>
          <w:szCs w:val="21"/>
          <w:lang w:eastAsia="ja-JP"/>
        </w:rPr>
        <w:t>様式３</w:t>
      </w:r>
    </w:p>
    <w:p w14:paraId="667C8FD6" w14:textId="77777777" w:rsidR="00006B11" w:rsidRDefault="00006B11">
      <w:pPr>
        <w:ind w:right="-315"/>
        <w:jc w:val="right"/>
        <w:rPr>
          <w:rFonts w:ascii="ＭＳ 明朝" w:hAnsi="ＭＳ 明朝" w:cs="ＭＳ 明朝"/>
          <w:sz w:val="24"/>
        </w:rPr>
      </w:pPr>
    </w:p>
    <w:p w14:paraId="53A6FEF3" w14:textId="77777777" w:rsidR="00006B11" w:rsidRPr="00A6499C" w:rsidRDefault="00863644">
      <w:pPr>
        <w:spacing w:line="400" w:lineRule="exact"/>
        <w:jc w:val="center"/>
        <w:rPr>
          <w:rFonts w:ascii="ＭＳ 明朝" w:hAnsi="ＭＳ 明朝" w:cs="ＭＳ ゴシック"/>
          <w:b/>
          <w:sz w:val="32"/>
          <w:szCs w:val="28"/>
        </w:rPr>
      </w:pP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業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務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実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績</w:t>
      </w:r>
      <w:r w:rsidR="009D38F4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="004A61F7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書</w:t>
      </w:r>
    </w:p>
    <w:p w14:paraId="488F93EF" w14:textId="77777777" w:rsidR="00006B11" w:rsidRDefault="00006B11">
      <w:pPr>
        <w:ind w:right="-315"/>
        <w:rPr>
          <w:rFonts w:ascii="ＭＳ 明朝" w:hAnsi="ＭＳ 明朝" w:cs="ＭＳ 明朝"/>
          <w:sz w:val="28"/>
          <w:lang w:eastAsia="ja-JP"/>
        </w:rPr>
      </w:pPr>
    </w:p>
    <w:p w14:paraId="472B01A1" w14:textId="77777777" w:rsidR="00FC4EFD" w:rsidRDefault="00C3102D" w:rsidP="00DB511A">
      <w:pPr>
        <w:ind w:right="-315" w:firstLineChars="1933" w:firstLine="4253"/>
        <w:rPr>
          <w:rFonts w:ascii="ＭＳ 明朝" w:hAnsi="ＭＳ 明朝"/>
          <w:sz w:val="22"/>
          <w:szCs w:val="22"/>
        </w:rPr>
      </w:pPr>
      <w:r w:rsidRPr="006E5571">
        <w:rPr>
          <w:rFonts w:ascii="ＭＳ 明朝" w:hAnsi="ＭＳ 明朝" w:hint="eastAsia"/>
          <w:sz w:val="22"/>
          <w:szCs w:val="22"/>
        </w:rPr>
        <w:t>令和</w:t>
      </w:r>
      <w:r w:rsidRPr="00C3102D">
        <w:rPr>
          <w:rFonts w:ascii="ＭＳ 明朝" w:hAnsi="ＭＳ 明朝" w:hint="eastAsia"/>
          <w:b/>
          <w:color w:val="000000" w:themeColor="text1"/>
          <w:sz w:val="22"/>
          <w:szCs w:val="22"/>
          <w:lang w:eastAsia="ja-JP"/>
        </w:rPr>
        <w:t xml:space="preserve">　　</w:t>
      </w:r>
      <w:r w:rsidRPr="00C3102D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Pr="00C3102D">
        <w:rPr>
          <w:rFonts w:ascii="ＭＳ 明朝" w:hAnsi="ＭＳ 明朝" w:hint="eastAsia"/>
          <w:b/>
          <w:color w:val="000000" w:themeColor="text1"/>
          <w:sz w:val="22"/>
          <w:szCs w:val="22"/>
          <w:lang w:eastAsia="ja-JP"/>
        </w:rPr>
        <w:t xml:space="preserve">　　</w:t>
      </w:r>
      <w:r w:rsidRPr="00C3102D">
        <w:rPr>
          <w:rFonts w:ascii="ＭＳ 明朝" w:hAnsi="ＭＳ 明朝" w:hint="eastAsia"/>
          <w:color w:val="000000" w:themeColor="text1"/>
          <w:sz w:val="22"/>
          <w:szCs w:val="22"/>
        </w:rPr>
        <w:t>月</w:t>
      </w:r>
      <w:r w:rsidRPr="00C3102D">
        <w:rPr>
          <w:rFonts w:ascii="ＭＳ 明朝" w:hAnsi="ＭＳ 明朝" w:hint="eastAsia"/>
          <w:b/>
          <w:color w:val="000000" w:themeColor="text1"/>
          <w:sz w:val="22"/>
          <w:szCs w:val="22"/>
          <w:lang w:eastAsia="ja-JP"/>
        </w:rPr>
        <w:t xml:space="preserve">　　</w:t>
      </w:r>
      <w:r w:rsidRPr="006E5571">
        <w:rPr>
          <w:rFonts w:ascii="ＭＳ 明朝" w:hAnsi="ＭＳ 明朝" w:hint="eastAsia"/>
          <w:sz w:val="22"/>
          <w:szCs w:val="22"/>
        </w:rPr>
        <w:t>日</w:t>
      </w:r>
    </w:p>
    <w:p w14:paraId="57EA541B" w14:textId="77777777" w:rsidR="00C3102D" w:rsidRDefault="00C3102D" w:rsidP="00C3102D">
      <w:pPr>
        <w:ind w:right="-315" w:firstLineChars="2200" w:firstLine="6160"/>
        <w:rPr>
          <w:rFonts w:ascii="ＭＳ 明朝" w:hAnsi="ＭＳ 明朝" w:cs="ＭＳ 明朝"/>
          <w:sz w:val="28"/>
          <w:lang w:eastAsia="ja-JP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43"/>
        <w:gridCol w:w="1701"/>
        <w:gridCol w:w="2835"/>
        <w:gridCol w:w="2346"/>
      </w:tblGrid>
      <w:tr w:rsidR="009D38F4" w:rsidRPr="00A6499C" w14:paraId="0744396A" w14:textId="77777777" w:rsidTr="009D38F4">
        <w:trPr>
          <w:trHeight w:val="422"/>
        </w:trPr>
        <w:tc>
          <w:tcPr>
            <w:tcW w:w="8725" w:type="dxa"/>
            <w:gridSpan w:val="4"/>
            <w:tcBorders>
              <w:top w:val="nil"/>
              <w:left w:val="nil"/>
              <w:right w:val="nil"/>
            </w:tcBorders>
          </w:tcPr>
          <w:p w14:paraId="53A968BF" w14:textId="77777777" w:rsidR="009D38F4" w:rsidRPr="00FA59F7" w:rsidRDefault="009D38F4" w:rsidP="00DB511A">
            <w:pPr>
              <w:ind w:right="-315" w:firstLineChars="1883" w:firstLine="4143"/>
              <w:rPr>
                <w:rFonts w:ascii="ＭＳ 明朝" w:hAnsi="ＭＳ 明朝" w:cs="ＭＳ 明朝"/>
                <w:sz w:val="24"/>
                <w:lang w:eastAsia="ja-JP"/>
              </w:rPr>
            </w:pPr>
            <w:r w:rsidRPr="00FD5956">
              <w:rPr>
                <w:rFonts w:ascii="ＭＳ 明朝" w:hAnsi="ＭＳ 明朝" w:cs="ＭＳ 明朝" w:hint="eastAsia"/>
                <w:sz w:val="22"/>
                <w:lang w:eastAsia="ja-JP"/>
              </w:rPr>
              <w:t>会社名</w:t>
            </w:r>
          </w:p>
          <w:p w14:paraId="25245888" w14:textId="77777777" w:rsidR="009D38F4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  <w:p w14:paraId="7E651785" w14:textId="77777777" w:rsidR="009D38F4" w:rsidRPr="00FA59F7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</w:tc>
      </w:tr>
      <w:tr w:rsidR="00A6499C" w:rsidRPr="00A6499C" w14:paraId="2CE5E507" w14:textId="77777777" w:rsidTr="00092718">
        <w:trPr>
          <w:trHeight w:val="735"/>
        </w:trPr>
        <w:tc>
          <w:tcPr>
            <w:tcW w:w="1843" w:type="dxa"/>
            <w:noWrap/>
            <w:vAlign w:val="center"/>
            <w:hideMark/>
          </w:tcPr>
          <w:p w14:paraId="5F5B40CB" w14:textId="77777777" w:rsidR="00812900" w:rsidRDefault="00A6499C" w:rsidP="00724950">
            <w:pPr>
              <w:ind w:right="-315" w:firstLineChars="210" w:firstLine="462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発注者</w:t>
            </w:r>
          </w:p>
          <w:p w14:paraId="4AD188CF" w14:textId="77777777" w:rsidR="00A6499C" w:rsidRPr="008268B4" w:rsidRDefault="006F05D0" w:rsidP="00A97B6C">
            <w:pPr>
              <w:ind w:right="-315"/>
              <w:rPr>
                <w:rFonts w:ascii="ＭＳ 明朝" w:hAnsi="ＭＳ 明朝" w:cs="ＭＳ 明朝"/>
                <w:sz w:val="22"/>
                <w:lang w:eastAsia="ja-JP"/>
              </w:rPr>
            </w:pPr>
            <w:r>
              <w:rPr>
                <w:rFonts w:ascii="ＭＳ 明朝" w:hAnsi="ＭＳ 明朝" w:cs="ＭＳ 明朝" w:hint="eastAsia"/>
                <w:sz w:val="22"/>
                <w:lang w:eastAsia="ja-JP"/>
              </w:rPr>
              <w:t>（連絡先を記載）</w:t>
            </w:r>
          </w:p>
        </w:tc>
        <w:tc>
          <w:tcPr>
            <w:tcW w:w="1701" w:type="dxa"/>
            <w:noWrap/>
            <w:vAlign w:val="center"/>
            <w:hideMark/>
          </w:tcPr>
          <w:p w14:paraId="637A379A" w14:textId="77777777" w:rsidR="00A6499C" w:rsidRPr="008268B4" w:rsidRDefault="00A6499C" w:rsidP="00BB11CA">
            <w:pPr>
              <w:ind w:right="-315" w:firstLineChars="141" w:firstLine="31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履行期間</w:t>
            </w:r>
          </w:p>
        </w:tc>
        <w:tc>
          <w:tcPr>
            <w:tcW w:w="2835" w:type="dxa"/>
            <w:noWrap/>
            <w:vAlign w:val="center"/>
            <w:hideMark/>
          </w:tcPr>
          <w:p w14:paraId="62B3F6F2" w14:textId="77777777" w:rsidR="00A6499C" w:rsidRPr="008268B4" w:rsidRDefault="00A6499C" w:rsidP="00406630">
            <w:pPr>
              <w:ind w:leftChars="-61" w:left="-128" w:right="-315" w:firstLineChars="458" w:firstLine="1008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業務名称</w:t>
            </w:r>
          </w:p>
        </w:tc>
        <w:tc>
          <w:tcPr>
            <w:tcW w:w="2346" w:type="dxa"/>
            <w:noWrap/>
            <w:vAlign w:val="center"/>
            <w:hideMark/>
          </w:tcPr>
          <w:p w14:paraId="2D158040" w14:textId="77777777" w:rsidR="00A6499C" w:rsidRPr="008268B4" w:rsidRDefault="00A6499C" w:rsidP="00092718">
            <w:pPr>
              <w:ind w:right="-315"/>
              <w:jc w:val="center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契約金額（</w:t>
            </w:r>
            <w:r w:rsidR="00393468">
              <w:rPr>
                <w:rFonts w:ascii="ＭＳ 明朝" w:hAnsi="ＭＳ 明朝" w:cs="ＭＳ 明朝" w:hint="eastAsia"/>
                <w:sz w:val="22"/>
                <w:lang w:eastAsia="ja-JP"/>
              </w:rPr>
              <w:t>税込</w:t>
            </w: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）</w:t>
            </w:r>
          </w:p>
        </w:tc>
      </w:tr>
      <w:tr w:rsidR="00A6499C" w:rsidRPr="00A6499C" w14:paraId="521ED675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0A9005DA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23D3A89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11FB7868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746F110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79AF75C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0F106AB4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03DA2C9F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63EE9033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  <w:tr w:rsidR="00A6499C" w:rsidRPr="00A6499C" w14:paraId="44F52BFE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04162FDB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236A6DE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5AC8955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271D774B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307643ED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4418A01B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7FC310CF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7968CFB4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  <w:tr w:rsidR="00A6499C" w:rsidRPr="00A6499C" w14:paraId="0BE89723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0CA59601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477858F6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EF9C2D6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EB4740A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BD49DD7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56B824D5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7169F696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0925D853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  <w:tr w:rsidR="00A6499C" w:rsidRPr="00A6499C" w14:paraId="7055BDEB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74FAC8EB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3FAC9D8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71E41A7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3EC989DF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4BB008F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251151E8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247FF099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5B3DE3B7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  <w:tr w:rsidR="00A6499C" w:rsidRPr="00A6499C" w14:paraId="00042264" w14:textId="77777777" w:rsidTr="00092718">
        <w:trPr>
          <w:trHeight w:val="1380"/>
        </w:trPr>
        <w:tc>
          <w:tcPr>
            <w:tcW w:w="1843" w:type="dxa"/>
            <w:noWrap/>
            <w:hideMark/>
          </w:tcPr>
          <w:p w14:paraId="2463C36E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224D0B89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00C03F92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A536B60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1D4B2994" w14:textId="77777777" w:rsidR="00FC4EFD" w:rsidRPr="00C3102D" w:rsidRDefault="00FC4EFD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hideMark/>
          </w:tcPr>
          <w:p w14:paraId="6786E0B0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3C66BC8B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2346" w:type="dxa"/>
            <w:noWrap/>
            <w:hideMark/>
          </w:tcPr>
          <w:p w14:paraId="4C5BFCF5" w14:textId="77777777" w:rsidR="00A6499C" w:rsidRPr="00C3102D" w:rsidRDefault="00A6499C" w:rsidP="00A6499C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C3102D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</w:p>
        </w:tc>
      </w:tr>
    </w:tbl>
    <w:p w14:paraId="39A81292" w14:textId="77777777" w:rsidR="00863644" w:rsidRPr="00A24475" w:rsidRDefault="00863644" w:rsidP="00A24475">
      <w:pPr>
        <w:ind w:right="-315"/>
        <w:rPr>
          <w:rFonts w:ascii="ＭＳ 明朝" w:hAnsi="ＭＳ 明朝" w:cs="ＭＳ 明朝"/>
          <w:lang w:eastAsia="ja-JP"/>
        </w:rPr>
      </w:pPr>
    </w:p>
    <w:p w14:paraId="7EDCCC7E" w14:textId="15EF3DCC" w:rsidR="000E579A" w:rsidRDefault="000E579A" w:rsidP="00E928AD">
      <w:pPr>
        <w:ind w:right="-315"/>
        <w:rPr>
          <w:rFonts w:ascii="ＭＳ 明朝" w:hAnsi="ＭＳ 明朝" w:cs="ＭＳ 明朝"/>
          <w:lang w:eastAsia="ja-JP"/>
        </w:rPr>
      </w:pPr>
    </w:p>
    <w:p w14:paraId="16226F43" w14:textId="42132100" w:rsidR="000D1662" w:rsidRDefault="000D1662" w:rsidP="00E928AD">
      <w:pPr>
        <w:ind w:right="-315"/>
        <w:rPr>
          <w:rFonts w:ascii="ＭＳ 明朝" w:hAnsi="ＭＳ 明朝" w:cs="ＭＳ 明朝"/>
          <w:lang w:eastAsia="ja-JP"/>
        </w:rPr>
      </w:pPr>
    </w:p>
    <w:p w14:paraId="72E5D7A9" w14:textId="77777777" w:rsidR="000D1662" w:rsidRDefault="000D1662" w:rsidP="00E928AD">
      <w:pPr>
        <w:ind w:right="-315"/>
        <w:rPr>
          <w:rFonts w:ascii="ＭＳ 明朝" w:hAnsi="ＭＳ 明朝" w:cs="ＭＳ 明朝"/>
          <w:lang w:eastAsia="ja-JP"/>
        </w:rPr>
      </w:pPr>
    </w:p>
    <w:p w14:paraId="779E05B1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044D4453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2342E2B8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58007A05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2555EF1B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6CC297C0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0044A2C1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64247F48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6733DDB3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4BCCFD82" w14:textId="77777777" w:rsidR="00F140C1" w:rsidRDefault="00F140C1" w:rsidP="00E928AD">
      <w:pPr>
        <w:ind w:right="-315"/>
        <w:rPr>
          <w:rFonts w:ascii="ＭＳ 明朝" w:hAnsi="ＭＳ 明朝" w:cs="ＭＳ 明朝"/>
          <w:lang w:eastAsia="ja-JP"/>
        </w:rPr>
      </w:pPr>
    </w:p>
    <w:p w14:paraId="12264A22" w14:textId="1B715846" w:rsidR="00F140C1" w:rsidRPr="000D1662" w:rsidRDefault="000D1662" w:rsidP="000D1662">
      <w:pPr>
        <w:ind w:right="-315"/>
        <w:jc w:val="left"/>
        <w:rPr>
          <w:rFonts w:ascii="ＭＳ 明朝" w:hAnsi="ＭＳ 明朝" w:cs="ＭＳ 明朝"/>
          <w:szCs w:val="21"/>
        </w:rPr>
      </w:pPr>
      <w:r w:rsidRPr="000D1662">
        <w:rPr>
          <w:rFonts w:ascii="ＭＳ 明朝" w:hAnsi="ＭＳ 明朝" w:cs="ＭＳ 明朝" w:hint="eastAsia"/>
          <w:szCs w:val="21"/>
          <w:lang w:eastAsia="ja-JP"/>
        </w:rPr>
        <w:lastRenderedPageBreak/>
        <w:t>様式３</w:t>
      </w:r>
    </w:p>
    <w:p w14:paraId="39A69951" w14:textId="77777777" w:rsidR="000D1662" w:rsidRDefault="000D1662" w:rsidP="000D1662">
      <w:pPr>
        <w:wordWrap w:val="0"/>
        <w:ind w:right="-315"/>
        <w:jc w:val="right"/>
        <w:rPr>
          <w:rFonts w:ascii="ＭＳ 明朝" w:hAnsi="ＭＳ 明朝" w:cs="ＭＳ 明朝"/>
          <w:sz w:val="28"/>
          <w:szCs w:val="28"/>
          <w:lang w:eastAsia="ja-JP"/>
        </w:rPr>
      </w:pPr>
      <w:r>
        <w:rPr>
          <w:rFonts w:hint="eastAsia"/>
          <w:lang w:eastAsia="ja-JP"/>
        </w:rPr>
        <w:t xml:space="preserve"> </w:t>
      </w:r>
      <w:r>
        <w:rPr>
          <w:rFonts w:ascii="ＭＳ 明朝" w:hAnsi="ＭＳ 明朝" w:cs="ＭＳ 明朝" w:hint="eastAsia"/>
          <w:color w:val="FF0000"/>
          <w:sz w:val="28"/>
          <w:szCs w:val="28"/>
          <w:bdr w:val="single" w:sz="4" w:space="0" w:color="auto"/>
          <w:lang w:eastAsia="ja-JP"/>
        </w:rPr>
        <w:t xml:space="preserve"> 記</w:t>
      </w:r>
      <w:r w:rsidRPr="00E976A1">
        <w:rPr>
          <w:rFonts w:ascii="ＭＳ 明朝" w:hAnsi="ＭＳ 明朝" w:cs="ＭＳ 明朝" w:hint="eastAsia"/>
          <w:color w:val="FF0000"/>
          <w:sz w:val="28"/>
          <w:szCs w:val="28"/>
          <w:bdr w:val="single" w:sz="4" w:space="0" w:color="auto"/>
          <w:lang w:eastAsia="ja-JP"/>
        </w:rPr>
        <w:t>載例</w:t>
      </w:r>
      <w:r>
        <w:rPr>
          <w:rFonts w:ascii="ＭＳ 明朝" w:hAnsi="ＭＳ 明朝" w:cs="ＭＳ 明朝" w:hint="eastAsia"/>
          <w:color w:val="FF0000"/>
          <w:sz w:val="28"/>
          <w:szCs w:val="28"/>
          <w:bdr w:val="single" w:sz="4" w:space="0" w:color="auto"/>
          <w:lang w:eastAsia="ja-JP"/>
        </w:rPr>
        <w:t xml:space="preserve"> </w:t>
      </w:r>
      <w:r w:rsidRPr="00006332">
        <w:rPr>
          <w:rFonts w:ascii="ＭＳ 明朝" w:hAnsi="ＭＳ 明朝" w:cs="ＭＳ 明朝" w:hint="eastAsia"/>
          <w:sz w:val="28"/>
          <w:szCs w:val="28"/>
          <w:lang w:eastAsia="ja-JP"/>
        </w:rPr>
        <w:t xml:space="preserve">　</w:t>
      </w:r>
    </w:p>
    <w:p w14:paraId="1B02343E" w14:textId="7EBD27A3" w:rsidR="000D1662" w:rsidRPr="00006332" w:rsidRDefault="000D1662" w:rsidP="000D1662">
      <w:pPr>
        <w:wordWrap w:val="0"/>
        <w:ind w:right="-315"/>
        <w:jc w:val="right"/>
        <w:rPr>
          <w:rFonts w:ascii="ＭＳ 明朝" w:hAnsi="ＭＳ 明朝" w:cs="ＭＳ 明朝"/>
          <w:sz w:val="28"/>
          <w:szCs w:val="28"/>
        </w:rPr>
      </w:pPr>
      <w:r>
        <w:rPr>
          <w:rFonts w:hint="eastAsia"/>
          <w:lang w:eastAsia="ja-JP"/>
        </w:rPr>
        <w:t xml:space="preserve"> </w:t>
      </w:r>
    </w:p>
    <w:p w14:paraId="61F6AF06" w14:textId="77777777" w:rsidR="00F140C1" w:rsidRDefault="00F140C1" w:rsidP="00F140C1">
      <w:pPr>
        <w:ind w:right="-315"/>
        <w:jc w:val="right"/>
        <w:rPr>
          <w:rFonts w:ascii="ＭＳ 明朝" w:hAnsi="ＭＳ 明朝" w:cs="ＭＳ 明朝"/>
          <w:sz w:val="24"/>
        </w:rPr>
      </w:pPr>
    </w:p>
    <w:p w14:paraId="4FA56D9E" w14:textId="77777777" w:rsidR="00F140C1" w:rsidRPr="00A6499C" w:rsidRDefault="00F140C1" w:rsidP="00F140C1">
      <w:pPr>
        <w:spacing w:line="400" w:lineRule="exact"/>
        <w:jc w:val="center"/>
        <w:rPr>
          <w:rFonts w:ascii="ＭＳ 明朝" w:hAnsi="ＭＳ 明朝" w:cs="ＭＳ ゴシック"/>
          <w:b/>
          <w:sz w:val="32"/>
          <w:szCs w:val="28"/>
        </w:rPr>
      </w:pP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業</w:t>
      </w:r>
      <w:r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務</w:t>
      </w:r>
      <w:r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実</w:t>
      </w:r>
      <w:r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績</w:t>
      </w:r>
      <w:r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書</w:t>
      </w:r>
    </w:p>
    <w:p w14:paraId="186B2A95" w14:textId="77777777" w:rsidR="00F140C1" w:rsidRDefault="00F140C1" w:rsidP="00F140C1">
      <w:pPr>
        <w:ind w:right="-315"/>
        <w:rPr>
          <w:rFonts w:ascii="ＭＳ 明朝" w:hAnsi="ＭＳ 明朝" w:cs="ＭＳ 明朝"/>
          <w:sz w:val="28"/>
          <w:lang w:eastAsia="ja-JP"/>
        </w:rPr>
      </w:pPr>
    </w:p>
    <w:p w14:paraId="624D43FC" w14:textId="77777777" w:rsidR="00F140C1" w:rsidRDefault="00F140C1" w:rsidP="00F140C1">
      <w:pPr>
        <w:ind w:right="-315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 xml:space="preserve"> 　　　　　　　　　　　　　　　　　　　</w:t>
      </w:r>
      <w:bookmarkStart w:id="0" w:name="_Hlk165469193"/>
      <w:r w:rsidRPr="006E5571">
        <w:rPr>
          <w:rFonts w:ascii="ＭＳ 明朝" w:hAnsi="ＭＳ 明朝" w:hint="eastAsia"/>
          <w:sz w:val="22"/>
          <w:szCs w:val="22"/>
        </w:rPr>
        <w:t>令和</w:t>
      </w:r>
      <w:r w:rsidRPr="006E5571">
        <w:rPr>
          <w:rFonts w:ascii="ＭＳ 明朝" w:hAnsi="ＭＳ 明朝" w:hint="eastAsia"/>
          <w:b/>
          <w:color w:val="FF0000"/>
          <w:sz w:val="22"/>
          <w:szCs w:val="22"/>
        </w:rPr>
        <w:t>〇</w:t>
      </w:r>
      <w:r w:rsidRPr="006E5571">
        <w:rPr>
          <w:rFonts w:ascii="ＭＳ 明朝" w:hAnsi="ＭＳ 明朝" w:hint="eastAsia"/>
          <w:sz w:val="22"/>
          <w:szCs w:val="22"/>
        </w:rPr>
        <w:t>年</w:t>
      </w:r>
      <w:r w:rsidRPr="006E5571">
        <w:rPr>
          <w:rFonts w:ascii="ＭＳ 明朝" w:hAnsi="ＭＳ 明朝" w:hint="eastAsia"/>
          <w:b/>
          <w:color w:val="FF0000"/>
          <w:sz w:val="22"/>
          <w:szCs w:val="22"/>
        </w:rPr>
        <w:t>〇〇</w:t>
      </w:r>
      <w:r w:rsidRPr="006E5571">
        <w:rPr>
          <w:rFonts w:ascii="ＭＳ 明朝" w:hAnsi="ＭＳ 明朝" w:hint="eastAsia"/>
          <w:sz w:val="22"/>
          <w:szCs w:val="22"/>
        </w:rPr>
        <w:t>月</w:t>
      </w:r>
      <w:r w:rsidRPr="006E5571">
        <w:rPr>
          <w:rFonts w:ascii="ＭＳ 明朝" w:hAnsi="ＭＳ 明朝" w:hint="eastAsia"/>
          <w:b/>
          <w:color w:val="FF0000"/>
          <w:sz w:val="22"/>
          <w:szCs w:val="22"/>
        </w:rPr>
        <w:t>〇〇</w:t>
      </w:r>
      <w:r w:rsidRPr="006E5571">
        <w:rPr>
          <w:rFonts w:ascii="ＭＳ 明朝" w:hAnsi="ＭＳ 明朝" w:hint="eastAsia"/>
          <w:sz w:val="22"/>
          <w:szCs w:val="22"/>
        </w:rPr>
        <w:t>日</w:t>
      </w:r>
      <w:bookmarkEnd w:id="0"/>
    </w:p>
    <w:p w14:paraId="4935FAAE" w14:textId="77777777" w:rsidR="00F140C1" w:rsidRPr="006E5571" w:rsidRDefault="00F140C1" w:rsidP="00F140C1">
      <w:pPr>
        <w:ind w:right="-315"/>
        <w:jc w:val="left"/>
        <w:rPr>
          <w:rFonts w:ascii="ＭＳ 明朝" w:hAnsi="ＭＳ 明朝" w:cs="ＭＳ 明朝"/>
          <w:sz w:val="22"/>
          <w:szCs w:val="22"/>
          <w:lang w:eastAsia="ja-JP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43"/>
        <w:gridCol w:w="1701"/>
        <w:gridCol w:w="2693"/>
        <w:gridCol w:w="2488"/>
      </w:tblGrid>
      <w:tr w:rsidR="00F140C1" w:rsidRPr="00A6499C" w14:paraId="4D5B5384" w14:textId="77777777" w:rsidTr="00BC516E">
        <w:trPr>
          <w:trHeight w:val="422"/>
        </w:trPr>
        <w:tc>
          <w:tcPr>
            <w:tcW w:w="8725" w:type="dxa"/>
            <w:gridSpan w:val="4"/>
            <w:tcBorders>
              <w:top w:val="nil"/>
              <w:left w:val="nil"/>
              <w:right w:val="nil"/>
            </w:tcBorders>
          </w:tcPr>
          <w:p w14:paraId="36DEC0C6" w14:textId="77777777" w:rsidR="00F140C1" w:rsidRPr="00F17A63" w:rsidRDefault="00F140C1" w:rsidP="00BC516E">
            <w:pPr>
              <w:ind w:firstLineChars="1883" w:firstLine="4143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lang w:eastAsia="ja-JP"/>
              </w:rPr>
              <w:t>会社名</w:t>
            </w:r>
            <w:r w:rsidRPr="00F17A6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F17A63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株式会社　★★会社</w:t>
            </w:r>
          </w:p>
          <w:p w14:paraId="1A96446C" w14:textId="77777777" w:rsidR="00F140C1" w:rsidRDefault="00F140C1" w:rsidP="00BC516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  <w:lang w:eastAsia="ja-JP"/>
              </w:rPr>
            </w:pPr>
          </w:p>
          <w:p w14:paraId="11CBAA92" w14:textId="77777777" w:rsidR="00F140C1" w:rsidRPr="00F17A63" w:rsidRDefault="00F140C1" w:rsidP="00BC516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140C1" w:rsidRPr="00A6499C" w14:paraId="575FB51B" w14:textId="77777777" w:rsidTr="00BC516E">
        <w:trPr>
          <w:trHeight w:val="735"/>
        </w:trPr>
        <w:tc>
          <w:tcPr>
            <w:tcW w:w="1843" w:type="dxa"/>
            <w:noWrap/>
            <w:vAlign w:val="center"/>
            <w:hideMark/>
          </w:tcPr>
          <w:p w14:paraId="439FDCCC" w14:textId="77777777" w:rsidR="00F140C1" w:rsidRDefault="00F140C1" w:rsidP="00BC516E">
            <w:pPr>
              <w:ind w:right="-315" w:firstLineChars="210" w:firstLine="462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発注者</w:t>
            </w:r>
          </w:p>
          <w:p w14:paraId="66E662E3" w14:textId="77777777" w:rsidR="00F140C1" w:rsidRPr="008268B4" w:rsidRDefault="00F140C1" w:rsidP="00BC516E">
            <w:pPr>
              <w:ind w:right="-315"/>
              <w:rPr>
                <w:rFonts w:ascii="ＭＳ 明朝" w:hAnsi="ＭＳ 明朝" w:cs="ＭＳ 明朝"/>
                <w:sz w:val="22"/>
                <w:lang w:eastAsia="ja-JP"/>
              </w:rPr>
            </w:pPr>
            <w:r>
              <w:rPr>
                <w:rFonts w:ascii="ＭＳ 明朝" w:hAnsi="ＭＳ 明朝" w:cs="ＭＳ 明朝" w:hint="eastAsia"/>
                <w:sz w:val="22"/>
                <w:lang w:eastAsia="ja-JP"/>
              </w:rPr>
              <w:t>（連絡先を記載）</w:t>
            </w:r>
          </w:p>
        </w:tc>
        <w:tc>
          <w:tcPr>
            <w:tcW w:w="1701" w:type="dxa"/>
            <w:noWrap/>
            <w:vAlign w:val="center"/>
            <w:hideMark/>
          </w:tcPr>
          <w:p w14:paraId="2F6C8412" w14:textId="77777777" w:rsidR="00F140C1" w:rsidRPr="008268B4" w:rsidRDefault="00F140C1" w:rsidP="00BC516E">
            <w:pPr>
              <w:ind w:right="-315" w:firstLineChars="100" w:firstLine="22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履行期間</w:t>
            </w:r>
          </w:p>
        </w:tc>
        <w:tc>
          <w:tcPr>
            <w:tcW w:w="2693" w:type="dxa"/>
            <w:noWrap/>
            <w:vAlign w:val="center"/>
            <w:hideMark/>
          </w:tcPr>
          <w:p w14:paraId="711365B3" w14:textId="77777777" w:rsidR="00F140C1" w:rsidRPr="008268B4" w:rsidRDefault="00F140C1" w:rsidP="00BC516E">
            <w:pPr>
              <w:ind w:leftChars="-61" w:left="2" w:right="-315" w:hangingChars="59" w:hanging="130"/>
              <w:jc w:val="center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業務名称</w:t>
            </w:r>
          </w:p>
        </w:tc>
        <w:tc>
          <w:tcPr>
            <w:tcW w:w="2488" w:type="dxa"/>
            <w:noWrap/>
            <w:vAlign w:val="center"/>
            <w:hideMark/>
          </w:tcPr>
          <w:p w14:paraId="103188F4" w14:textId="77777777" w:rsidR="00F140C1" w:rsidRPr="008268B4" w:rsidRDefault="00F140C1" w:rsidP="00BC516E">
            <w:pPr>
              <w:ind w:right="-315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契約金額（</w:t>
            </w:r>
            <w:r>
              <w:rPr>
                <w:rFonts w:ascii="ＭＳ 明朝" w:hAnsi="ＭＳ 明朝" w:cs="ＭＳ 明朝" w:hint="eastAsia"/>
                <w:sz w:val="22"/>
                <w:lang w:eastAsia="ja-JP"/>
              </w:rPr>
              <w:t>税込</w:t>
            </w: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）</w:t>
            </w:r>
          </w:p>
        </w:tc>
      </w:tr>
      <w:tr w:rsidR="00F140C1" w:rsidRPr="00A6499C" w14:paraId="7F7051F9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0DB3BD0E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</w:p>
          <w:p w14:paraId="4368794F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〇〇市</w:t>
            </w:r>
          </w:p>
          <w:p w14:paraId="1A02A085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×××-××××）</w:t>
            </w:r>
          </w:p>
          <w:p w14:paraId="71D4D977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</w:p>
          <w:p w14:paraId="0DA7B18E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55349DB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17455C62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5AF5DEF6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25776886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70F19865" w14:textId="77777777" w:rsidR="00F140C1" w:rsidRPr="00773A75" w:rsidRDefault="00F140C1" w:rsidP="00BC516E">
            <w:pPr>
              <w:ind w:right="-315"/>
              <w:jc w:val="center"/>
              <w:rPr>
                <w:rFonts w:ascii="ＭＳ 明朝" w:hAnsi="ＭＳ 明朝" w:cs="ＭＳ 明朝"/>
                <w:szCs w:val="21"/>
                <w:lang w:eastAsia="ja-JP"/>
              </w:rPr>
            </w:pP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  <w:tr w:rsidR="00F140C1" w:rsidRPr="00A6499C" w14:paraId="76A7C8AE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1305C442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5F46C2C2" w14:textId="77777777" w:rsidR="00F140C1" w:rsidRPr="007931E0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7931E0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〇〇町</w:t>
            </w:r>
          </w:p>
          <w:p w14:paraId="38AA81D1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×××-××××）</w:t>
            </w:r>
          </w:p>
          <w:p w14:paraId="0042F3A4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23897D59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6C9A7D99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DD13CA2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5F0FFBF9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034279AB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2842526A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13607651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  <w:tr w:rsidR="00F140C1" w:rsidRPr="00A6499C" w14:paraId="4E4C5EB9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1DCAB173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04065489" w14:textId="77777777" w:rsidR="00F140C1" w:rsidRPr="007931E0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7931E0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</w:t>
            </w:r>
            <w:r w:rsidR="009A45FD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協議会</w:t>
            </w:r>
          </w:p>
          <w:p w14:paraId="01E5B163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</w:t>
            </w:r>
          </w:p>
          <w:p w14:paraId="63D2DD7B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2B87B292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FDA5153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456E9F2A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3FDCE912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18E63713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52DB9E15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  <w:tr w:rsidR="00F140C1" w:rsidRPr="00A6499C" w14:paraId="0A03E03B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62DAC9E7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E8095EE" w14:textId="77777777" w:rsidR="00F140C1" w:rsidRPr="007931E0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7931E0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〇〇会社</w:t>
            </w:r>
          </w:p>
          <w:p w14:paraId="2604C4B2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</w:t>
            </w:r>
          </w:p>
          <w:p w14:paraId="1FFAB69C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03C3F42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253B6D8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709A5DA6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6D0799B2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57A02D2F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36F25717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  <w:tr w:rsidR="00F140C1" w:rsidRPr="00A6499C" w14:paraId="3916B5FF" w14:textId="77777777" w:rsidTr="00BC516E">
        <w:trPr>
          <w:trHeight w:val="1380"/>
        </w:trPr>
        <w:tc>
          <w:tcPr>
            <w:tcW w:w="1843" w:type="dxa"/>
            <w:noWrap/>
            <w:hideMark/>
          </w:tcPr>
          <w:p w14:paraId="51BDE6DD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7D4E854C" w14:textId="77777777" w:rsidR="00F140C1" w:rsidRPr="007931E0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Cs w:val="21"/>
                <w:lang w:eastAsia="ja-JP"/>
              </w:rPr>
            </w:pPr>
            <w:r w:rsidRPr="007931E0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〇〇会社</w:t>
            </w:r>
          </w:p>
          <w:p w14:paraId="485CACB8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電話</w:t>
            </w: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×××-××××</w:t>
            </w:r>
          </w:p>
          <w:p w14:paraId="265AEF47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14:paraId="099A47DE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EC3D7A7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  <w:p w14:paraId="3A3510DD" w14:textId="77777777" w:rsidR="00F140C1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 xml:space="preserve">　　　～</w:t>
            </w:r>
          </w:p>
          <w:p w14:paraId="20D4B70B" w14:textId="77777777" w:rsidR="00F140C1" w:rsidRPr="00830E36" w:rsidRDefault="00F140C1" w:rsidP="00BC516E">
            <w:pPr>
              <w:ind w:right="-315"/>
              <w:rPr>
                <w:rFonts w:ascii="ＭＳ 明朝" w:hAnsi="ＭＳ 明朝" w:cs="ＭＳ 明朝"/>
                <w:color w:val="FF0000"/>
                <w:sz w:val="18"/>
                <w:szCs w:val="18"/>
                <w:lang w:eastAsia="ja-JP"/>
              </w:rPr>
            </w:pPr>
            <w:r w:rsidRPr="00830E36">
              <w:rPr>
                <w:rFonts w:ascii="ＭＳ 明朝" w:hAnsi="ＭＳ 明朝" w:cs="ＭＳ 明朝" w:hint="eastAsia"/>
                <w:color w:val="FF0000"/>
                <w:sz w:val="18"/>
                <w:szCs w:val="18"/>
                <w:lang w:eastAsia="ja-JP"/>
              </w:rPr>
              <w:t>〇〇年〇月〇日</w:t>
            </w:r>
          </w:p>
        </w:tc>
        <w:tc>
          <w:tcPr>
            <w:tcW w:w="2693" w:type="dxa"/>
            <w:noWrap/>
            <w:vAlign w:val="center"/>
            <w:hideMark/>
          </w:tcPr>
          <w:p w14:paraId="1B7EE2C9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〇〇〇〇業務</w:t>
            </w:r>
          </w:p>
        </w:tc>
        <w:tc>
          <w:tcPr>
            <w:tcW w:w="2488" w:type="dxa"/>
            <w:noWrap/>
            <w:vAlign w:val="center"/>
            <w:hideMark/>
          </w:tcPr>
          <w:p w14:paraId="6DCEFEED" w14:textId="77777777" w:rsidR="00F140C1" w:rsidRPr="00773A75" w:rsidRDefault="00F140C1" w:rsidP="00BC516E">
            <w:pPr>
              <w:ind w:right="-315"/>
              <w:rPr>
                <w:rFonts w:ascii="ＭＳ 明朝" w:hAnsi="ＭＳ 明朝" w:cs="ＭＳ 明朝"/>
                <w:szCs w:val="21"/>
                <w:lang w:eastAsia="ja-JP"/>
              </w:rPr>
            </w:pPr>
            <w:r w:rsidRPr="00773A75">
              <w:rPr>
                <w:rFonts w:ascii="ＭＳ 明朝" w:hAnsi="ＭＳ 明朝" w:cs="ＭＳ 明朝" w:hint="eastAsia"/>
                <w:szCs w:val="21"/>
                <w:lang w:eastAsia="ja-JP"/>
              </w:rPr>
              <w:t xml:space="preserve">　</w:t>
            </w:r>
            <w:r w:rsidRPr="00F17A63">
              <w:rPr>
                <w:rFonts w:ascii="ＭＳ 明朝" w:hAnsi="ＭＳ 明朝" w:cs="ＭＳ 明朝" w:hint="eastAsia"/>
                <w:color w:val="FF0000"/>
                <w:szCs w:val="21"/>
                <w:lang w:eastAsia="ja-JP"/>
              </w:rPr>
              <w:t>￥〇,〇〇〇,〇〇〇－</w:t>
            </w:r>
          </w:p>
        </w:tc>
      </w:tr>
    </w:tbl>
    <w:p w14:paraId="3750C0B1" w14:textId="77777777" w:rsidR="00F140C1" w:rsidRPr="00A24475" w:rsidRDefault="00F140C1" w:rsidP="00F140C1">
      <w:pPr>
        <w:ind w:right="-315"/>
        <w:rPr>
          <w:rFonts w:ascii="ＭＳ 明朝" w:hAnsi="ＭＳ 明朝" w:cs="ＭＳ 明朝"/>
          <w:lang w:eastAsia="ja-JP"/>
        </w:rPr>
      </w:pPr>
    </w:p>
    <w:p w14:paraId="1D597028" w14:textId="768F665A" w:rsidR="00F140C1" w:rsidRPr="000D1662" w:rsidRDefault="00F140C1" w:rsidP="000D1662">
      <w:pPr>
        <w:ind w:right="-315"/>
        <w:rPr>
          <w:rFonts w:ascii="ＭＳ 明朝" w:hAnsi="ＭＳ 明朝" w:cs="ＭＳ 明朝"/>
          <w:sz w:val="22"/>
          <w:lang w:eastAsia="ja-JP"/>
        </w:rPr>
      </w:pPr>
    </w:p>
    <w:sectPr w:rsidR="00F140C1" w:rsidRPr="000D1662" w:rsidSect="00F95638">
      <w:pgSz w:w="11906" w:h="16838" w:code="9"/>
      <w:pgMar w:top="1418" w:right="1588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B3B6" w14:textId="77777777" w:rsidR="00ED49FC" w:rsidRDefault="00ED49FC" w:rsidP="0046708D">
      <w:r>
        <w:separator/>
      </w:r>
    </w:p>
  </w:endnote>
  <w:endnote w:type="continuationSeparator" w:id="0">
    <w:p w14:paraId="00A68CA6" w14:textId="77777777" w:rsidR="00ED49FC" w:rsidRDefault="00ED49FC" w:rsidP="0046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7591" w14:textId="77777777" w:rsidR="00ED49FC" w:rsidRDefault="00ED49FC" w:rsidP="0046708D">
      <w:r>
        <w:separator/>
      </w:r>
    </w:p>
  </w:footnote>
  <w:footnote w:type="continuationSeparator" w:id="0">
    <w:p w14:paraId="6E74EFE8" w14:textId="77777777" w:rsidR="00ED49FC" w:rsidRDefault="00ED49FC" w:rsidP="0046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274225"/>
    <w:multiLevelType w:val="hybridMultilevel"/>
    <w:tmpl w:val="B82E33A8"/>
    <w:lvl w:ilvl="0" w:tplc="BF8E3EEE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4" w15:restartNumberingAfterBreak="0">
    <w:nsid w:val="056402D7"/>
    <w:multiLevelType w:val="hybridMultilevel"/>
    <w:tmpl w:val="E996BE34"/>
    <w:lvl w:ilvl="0" w:tplc="FD82FF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532BA7"/>
    <w:multiLevelType w:val="hybridMultilevel"/>
    <w:tmpl w:val="C1B6D544"/>
    <w:lvl w:ilvl="0" w:tplc="D72645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F96F78"/>
    <w:multiLevelType w:val="hybridMultilevel"/>
    <w:tmpl w:val="28D02F9C"/>
    <w:lvl w:ilvl="0" w:tplc="2F483A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2057B"/>
    <w:multiLevelType w:val="hybridMultilevel"/>
    <w:tmpl w:val="BFA24618"/>
    <w:lvl w:ilvl="0" w:tplc="B310E138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 w16cid:durableId="852109315">
    <w:abstractNumId w:val="0"/>
  </w:num>
  <w:num w:numId="2" w16cid:durableId="1982348941">
    <w:abstractNumId w:val="1"/>
  </w:num>
  <w:num w:numId="3" w16cid:durableId="1544055215">
    <w:abstractNumId w:val="2"/>
  </w:num>
  <w:num w:numId="4" w16cid:durableId="1890677588">
    <w:abstractNumId w:val="6"/>
  </w:num>
  <w:num w:numId="5" w16cid:durableId="844975282">
    <w:abstractNumId w:val="3"/>
  </w:num>
  <w:num w:numId="6" w16cid:durableId="1855611921">
    <w:abstractNumId w:val="7"/>
  </w:num>
  <w:num w:numId="7" w16cid:durableId="1705867306">
    <w:abstractNumId w:val="5"/>
  </w:num>
  <w:num w:numId="8" w16cid:durableId="263809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1E"/>
    <w:rsid w:val="00006B11"/>
    <w:rsid w:val="00037218"/>
    <w:rsid w:val="00060ECF"/>
    <w:rsid w:val="00063166"/>
    <w:rsid w:val="00092718"/>
    <w:rsid w:val="000D1662"/>
    <w:rsid w:val="000E579A"/>
    <w:rsid w:val="0010251D"/>
    <w:rsid w:val="00111364"/>
    <w:rsid w:val="00125945"/>
    <w:rsid w:val="00166178"/>
    <w:rsid w:val="0017513B"/>
    <w:rsid w:val="0023795C"/>
    <w:rsid w:val="002574FB"/>
    <w:rsid w:val="00271E5F"/>
    <w:rsid w:val="0028555C"/>
    <w:rsid w:val="002876B9"/>
    <w:rsid w:val="002934C4"/>
    <w:rsid w:val="002A6F6C"/>
    <w:rsid w:val="002B2B8C"/>
    <w:rsid w:val="002F1FA7"/>
    <w:rsid w:val="00307374"/>
    <w:rsid w:val="003113A5"/>
    <w:rsid w:val="0033486C"/>
    <w:rsid w:val="00337080"/>
    <w:rsid w:val="00341A49"/>
    <w:rsid w:val="00393468"/>
    <w:rsid w:val="003B200A"/>
    <w:rsid w:val="003B53EF"/>
    <w:rsid w:val="003B5548"/>
    <w:rsid w:val="003C60E3"/>
    <w:rsid w:val="003D7E8E"/>
    <w:rsid w:val="003E1703"/>
    <w:rsid w:val="00406630"/>
    <w:rsid w:val="0046708D"/>
    <w:rsid w:val="0049175B"/>
    <w:rsid w:val="004A61F7"/>
    <w:rsid w:val="004C1FBB"/>
    <w:rsid w:val="004C5005"/>
    <w:rsid w:val="004D0C60"/>
    <w:rsid w:val="004E431C"/>
    <w:rsid w:val="00554537"/>
    <w:rsid w:val="005622E3"/>
    <w:rsid w:val="005E3BF7"/>
    <w:rsid w:val="005E5BB3"/>
    <w:rsid w:val="00651A0A"/>
    <w:rsid w:val="006F05D0"/>
    <w:rsid w:val="006F76A8"/>
    <w:rsid w:val="00724950"/>
    <w:rsid w:val="00745AA8"/>
    <w:rsid w:val="007557A4"/>
    <w:rsid w:val="007728A1"/>
    <w:rsid w:val="007761A9"/>
    <w:rsid w:val="00812900"/>
    <w:rsid w:val="008268B4"/>
    <w:rsid w:val="008330EA"/>
    <w:rsid w:val="00863644"/>
    <w:rsid w:val="00886652"/>
    <w:rsid w:val="008B59EB"/>
    <w:rsid w:val="008D24E2"/>
    <w:rsid w:val="0092456D"/>
    <w:rsid w:val="00925DF7"/>
    <w:rsid w:val="00935538"/>
    <w:rsid w:val="00943B1E"/>
    <w:rsid w:val="00963CD2"/>
    <w:rsid w:val="009644B0"/>
    <w:rsid w:val="00964B59"/>
    <w:rsid w:val="009861ED"/>
    <w:rsid w:val="009A3D25"/>
    <w:rsid w:val="009A45FD"/>
    <w:rsid w:val="009A4A4B"/>
    <w:rsid w:val="009A5785"/>
    <w:rsid w:val="009C28F5"/>
    <w:rsid w:val="009D38F4"/>
    <w:rsid w:val="009E4B2D"/>
    <w:rsid w:val="00A14DF6"/>
    <w:rsid w:val="00A24475"/>
    <w:rsid w:val="00A6057A"/>
    <w:rsid w:val="00A6499C"/>
    <w:rsid w:val="00A9698C"/>
    <w:rsid w:val="00A97B6C"/>
    <w:rsid w:val="00AB3768"/>
    <w:rsid w:val="00AE5AC6"/>
    <w:rsid w:val="00AE60A5"/>
    <w:rsid w:val="00AF320E"/>
    <w:rsid w:val="00B16ABE"/>
    <w:rsid w:val="00B336B6"/>
    <w:rsid w:val="00B51D1C"/>
    <w:rsid w:val="00B7001D"/>
    <w:rsid w:val="00B824E6"/>
    <w:rsid w:val="00B82B61"/>
    <w:rsid w:val="00BB11CA"/>
    <w:rsid w:val="00BB6394"/>
    <w:rsid w:val="00BC548C"/>
    <w:rsid w:val="00C0087A"/>
    <w:rsid w:val="00C216DD"/>
    <w:rsid w:val="00C3102D"/>
    <w:rsid w:val="00C7219C"/>
    <w:rsid w:val="00C854EE"/>
    <w:rsid w:val="00D04EAE"/>
    <w:rsid w:val="00D06D2F"/>
    <w:rsid w:val="00D27B0E"/>
    <w:rsid w:val="00DB511A"/>
    <w:rsid w:val="00DC1374"/>
    <w:rsid w:val="00DE2910"/>
    <w:rsid w:val="00DE72F2"/>
    <w:rsid w:val="00E0769D"/>
    <w:rsid w:val="00E211C4"/>
    <w:rsid w:val="00E44880"/>
    <w:rsid w:val="00E928AD"/>
    <w:rsid w:val="00EC11D9"/>
    <w:rsid w:val="00ED3A86"/>
    <w:rsid w:val="00ED49FC"/>
    <w:rsid w:val="00EE0BDC"/>
    <w:rsid w:val="00F140C1"/>
    <w:rsid w:val="00F76180"/>
    <w:rsid w:val="00F95638"/>
    <w:rsid w:val="00FA59F7"/>
    <w:rsid w:val="00FC4EFD"/>
    <w:rsid w:val="00FD5956"/>
    <w:rsid w:val="00FE07B2"/>
    <w:rsid w:val="00FE1E88"/>
    <w:rsid w:val="00FE238F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3DB1E99"/>
  <w15:docId w15:val="{19912F74-9FCD-4613-B7F9-9E545AA9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</w:rPr>
  </w:style>
  <w:style w:type="character" w:customStyle="1" w:styleId="WW8Num2z0">
    <w:name w:val="WW8Num2z0"/>
    <w:rPr>
      <w:rFonts w:ascii="ＭＳ ゴシック" w:eastAsia="ＭＳ ゴシック" w:hAnsi="ＭＳ ゴシック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lang w:val="en-US"/>
    </w:rPr>
  </w:style>
  <w:style w:type="character" w:customStyle="1" w:styleId="WW-">
    <w:name w:val="WW-段落フォント"/>
  </w:style>
  <w:style w:type="character" w:customStyle="1" w:styleId="a3">
    <w:name w:val="ヘッダー (文字)"/>
    <w:rPr>
      <w:rFonts w:ascii="Century" w:hAnsi="Century" w:cs="Century"/>
      <w:kern w:val="1"/>
      <w:sz w:val="21"/>
      <w:szCs w:val="24"/>
    </w:rPr>
  </w:style>
  <w:style w:type="character" w:customStyle="1" w:styleId="a4">
    <w:name w:val="フッター (文字)"/>
    <w:rPr>
      <w:rFonts w:ascii="Century" w:hAnsi="Century" w:cs="Century"/>
      <w:kern w:val="1"/>
      <w:sz w:val="21"/>
      <w:szCs w:val="24"/>
    </w:rPr>
  </w:style>
  <w:style w:type="character" w:styleId="2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Body Text Indent"/>
    <w:basedOn w:val="a"/>
    <w:pPr>
      <w:ind w:left="277" w:hanging="277"/>
    </w:pPr>
    <w:rPr>
      <w:sz w:val="22"/>
    </w:rPr>
  </w:style>
  <w:style w:type="paragraph" w:customStyle="1" w:styleId="12pt">
    <w:name w:val="標準 + 12 pt"/>
    <w:basedOn w:val="a"/>
    <w:pPr>
      <w:spacing w:line="400" w:lineRule="exact"/>
      <w:jc w:val="center"/>
    </w:pPr>
    <w:rPr>
      <w:b/>
      <w:sz w:val="24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uiPriority w:val="59"/>
    <w:rsid w:val="00060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23795C"/>
    <w:pPr>
      <w:ind w:leftChars="400" w:left="840"/>
    </w:pPr>
  </w:style>
  <w:style w:type="paragraph" w:styleId="af3">
    <w:name w:val="Note Heading"/>
    <w:basedOn w:val="a"/>
    <w:next w:val="a"/>
    <w:link w:val="af4"/>
    <w:uiPriority w:val="99"/>
    <w:unhideWhenUsed/>
    <w:rsid w:val="008D24E2"/>
    <w:pPr>
      <w:jc w:val="center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4">
    <w:name w:val="記 (文字)"/>
    <w:basedOn w:val="a0"/>
    <w:link w:val="af3"/>
    <w:uiPriority w:val="99"/>
    <w:rsid w:val="008D24E2"/>
    <w:rPr>
      <w:rFonts w:ascii="ＭＳ 明朝" w:hAnsi="ＭＳ 明朝"/>
      <w:kern w:val="2"/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8D24E2"/>
    <w:pPr>
      <w:jc w:val="right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6">
    <w:name w:val="結語 (文字)"/>
    <w:basedOn w:val="a0"/>
    <w:link w:val="af5"/>
    <w:uiPriority w:val="99"/>
    <w:rsid w:val="008D24E2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2AB7-511D-4612-B40C-DA283993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情報システム課</dc:creator>
  <cp:lastModifiedBy>真境名　学</cp:lastModifiedBy>
  <cp:revision>2</cp:revision>
  <cp:lastPrinted>2018-02-01T05:32:00Z</cp:lastPrinted>
  <dcterms:created xsi:type="dcterms:W3CDTF">2026-03-10T08:30:00Z</dcterms:created>
  <dcterms:modified xsi:type="dcterms:W3CDTF">2026-03-10T08:30:00Z</dcterms:modified>
</cp:coreProperties>
</file>