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3648ED" w14:textId="77777777" w:rsidR="00006B11" w:rsidRDefault="00006B1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66988DE1" w14:textId="77777777" w:rsidR="00006B11" w:rsidRDefault="00006B1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0587CC28" w14:textId="77777777" w:rsidR="00006B11" w:rsidRPr="00A6499C" w:rsidRDefault="00863644">
      <w:pPr>
        <w:spacing w:line="400" w:lineRule="exact"/>
        <w:jc w:val="center"/>
        <w:rPr>
          <w:rFonts w:ascii="ＭＳ 明朝" w:hAnsi="ＭＳ 明朝" w:cs="ＭＳ ゴシック"/>
          <w:b/>
          <w:sz w:val="32"/>
          <w:szCs w:val="28"/>
        </w:rPr>
      </w:pP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業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務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実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績</w:t>
      </w:r>
      <w:r w:rsidR="009D38F4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="004A61F7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書</w:t>
      </w:r>
    </w:p>
    <w:p w14:paraId="45AFBEB9" w14:textId="77777777" w:rsidR="00006B11" w:rsidRDefault="00006B11">
      <w:pPr>
        <w:ind w:right="-315"/>
        <w:rPr>
          <w:rFonts w:ascii="ＭＳ 明朝" w:hAnsi="ＭＳ 明朝" w:cs="ＭＳ 明朝"/>
          <w:sz w:val="28"/>
          <w:lang w:eastAsia="ja-JP"/>
        </w:rPr>
      </w:pPr>
    </w:p>
    <w:p w14:paraId="02348EC9" w14:textId="77777777" w:rsidR="00FC4EFD" w:rsidRDefault="00FC4EFD">
      <w:pPr>
        <w:ind w:right="-315"/>
        <w:rPr>
          <w:rFonts w:ascii="ＭＳ 明朝" w:hAnsi="ＭＳ 明朝" w:cs="ＭＳ 明朝"/>
          <w:sz w:val="28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03"/>
        <w:gridCol w:w="1521"/>
        <w:gridCol w:w="3318"/>
        <w:gridCol w:w="1983"/>
      </w:tblGrid>
      <w:tr w:rsidR="009D38F4" w:rsidRPr="00A6499C" w14:paraId="55B84C3D" w14:textId="77777777" w:rsidTr="009D38F4">
        <w:trPr>
          <w:trHeight w:val="422"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</w:tcPr>
          <w:p w14:paraId="355664C0" w14:textId="77777777" w:rsidR="009D38F4" w:rsidRPr="00FA59F7" w:rsidRDefault="009D38F4" w:rsidP="00956947">
            <w:pPr>
              <w:ind w:right="-315"/>
              <w:jc w:val="center"/>
              <w:rPr>
                <w:rFonts w:ascii="ＭＳ 明朝" w:hAnsi="ＭＳ 明朝" w:cs="ＭＳ 明朝"/>
                <w:sz w:val="24"/>
                <w:lang w:eastAsia="ja-JP"/>
              </w:rPr>
            </w:pPr>
            <w:r w:rsidRPr="00FD5956">
              <w:rPr>
                <w:rFonts w:ascii="ＭＳ 明朝" w:hAnsi="ＭＳ 明朝" w:cs="ＭＳ 明朝" w:hint="eastAsia"/>
                <w:sz w:val="22"/>
                <w:lang w:eastAsia="ja-JP"/>
              </w:rPr>
              <w:t>会社名</w:t>
            </w:r>
          </w:p>
          <w:p w14:paraId="4E63E847" w14:textId="77777777" w:rsidR="009D38F4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  <w:p w14:paraId="69D2C40E" w14:textId="77777777" w:rsidR="009D38F4" w:rsidRPr="00FA59F7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</w:tc>
      </w:tr>
      <w:tr w:rsidR="00A6499C" w:rsidRPr="00A6499C" w14:paraId="6E7231E5" w14:textId="77777777" w:rsidTr="009D38F4">
        <w:trPr>
          <w:trHeight w:val="735"/>
        </w:trPr>
        <w:tc>
          <w:tcPr>
            <w:tcW w:w="1903" w:type="dxa"/>
            <w:noWrap/>
            <w:vAlign w:val="center"/>
            <w:hideMark/>
          </w:tcPr>
          <w:p w14:paraId="1A51A35E" w14:textId="77777777" w:rsidR="00A6499C" w:rsidRPr="008268B4" w:rsidRDefault="00A6499C" w:rsidP="008268B4">
            <w:pPr>
              <w:ind w:right="-315" w:firstLineChars="250" w:firstLine="55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発注者</w:t>
            </w:r>
          </w:p>
        </w:tc>
        <w:tc>
          <w:tcPr>
            <w:tcW w:w="1521" w:type="dxa"/>
            <w:noWrap/>
            <w:vAlign w:val="center"/>
            <w:hideMark/>
          </w:tcPr>
          <w:p w14:paraId="48F51382" w14:textId="77777777" w:rsidR="00A6499C" w:rsidRPr="008268B4" w:rsidRDefault="00A6499C" w:rsidP="008268B4">
            <w:pPr>
              <w:ind w:right="-315" w:firstLineChars="100" w:firstLine="22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履行期間</w:t>
            </w:r>
          </w:p>
        </w:tc>
        <w:tc>
          <w:tcPr>
            <w:tcW w:w="3318" w:type="dxa"/>
            <w:noWrap/>
            <w:vAlign w:val="center"/>
            <w:hideMark/>
          </w:tcPr>
          <w:p w14:paraId="7CFA2B34" w14:textId="77777777" w:rsidR="00A6499C" w:rsidRPr="008268B4" w:rsidRDefault="00A6499C" w:rsidP="008268B4">
            <w:pPr>
              <w:ind w:right="-315" w:firstLineChars="600" w:firstLine="132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業務名称</w:t>
            </w:r>
          </w:p>
        </w:tc>
        <w:tc>
          <w:tcPr>
            <w:tcW w:w="1983" w:type="dxa"/>
            <w:noWrap/>
            <w:vAlign w:val="center"/>
            <w:hideMark/>
          </w:tcPr>
          <w:p w14:paraId="245866F3" w14:textId="77777777" w:rsidR="00A6499C" w:rsidRPr="008268B4" w:rsidRDefault="00A6499C" w:rsidP="00A6499C">
            <w:pPr>
              <w:ind w:right="-315"/>
              <w:jc w:val="center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契約金額（税抜）</w:t>
            </w:r>
          </w:p>
        </w:tc>
      </w:tr>
      <w:tr w:rsidR="00A6499C" w:rsidRPr="00A6499C" w14:paraId="0D4AC8FA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2DF1122F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14534F72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5B1B8EFF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4B49AA86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641FA102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2C70AAC3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7953B6EE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1B9DBC3A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59540C05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090CD260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4BEF5F27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39223070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6FA90749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42896A1D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2CB8B846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458211D2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29F28E91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5DAF61A3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085DF044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16D70904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5281ADA7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53EFB948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EA3E24A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602CF045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370A7A88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280B89BA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579B5A89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2C41857B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68AA7C4C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6F6F6DC9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0D3B3BA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74A2BC36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221B5510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0D9AFA97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0D8C3A0A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39CEE378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7DED2FDA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0F51C897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4F890F36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581979F6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6468A90F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1E2A845C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60248414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73EBD81E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</w:tbl>
    <w:p w14:paraId="50F95413" w14:textId="77777777" w:rsidR="00863644" w:rsidRPr="00A24475" w:rsidRDefault="00863644" w:rsidP="00A24475">
      <w:pPr>
        <w:ind w:right="-315"/>
        <w:rPr>
          <w:rFonts w:ascii="ＭＳ 明朝" w:hAnsi="ＭＳ 明朝" w:cs="ＭＳ 明朝"/>
          <w:lang w:eastAsia="ja-JP"/>
        </w:rPr>
      </w:pPr>
    </w:p>
    <w:p w14:paraId="081B42CF" w14:textId="77777777" w:rsidR="000E579A" w:rsidRPr="008268B4" w:rsidRDefault="00A24475" w:rsidP="000E579A">
      <w:pPr>
        <w:pStyle w:val="af2"/>
        <w:numPr>
          <w:ilvl w:val="0"/>
          <w:numId w:val="8"/>
        </w:numPr>
        <w:ind w:leftChars="0" w:right="-315"/>
        <w:rPr>
          <w:rFonts w:ascii="ＭＳ 明朝" w:hAnsi="ＭＳ 明朝" w:cs="ＭＳ 明朝"/>
          <w:sz w:val="22"/>
          <w:lang w:eastAsia="ja-JP"/>
        </w:rPr>
      </w:pPr>
      <w:r w:rsidRPr="008268B4">
        <w:rPr>
          <w:rFonts w:ascii="ＭＳ 明朝" w:hAnsi="ＭＳ 明朝" w:cs="ＭＳ 明朝" w:hint="eastAsia"/>
          <w:sz w:val="22"/>
          <w:lang w:eastAsia="ja-JP"/>
        </w:rPr>
        <w:t>業務実績が複数の場合は、</w:t>
      </w:r>
      <w:r w:rsidR="000E579A" w:rsidRPr="008268B4">
        <w:rPr>
          <w:rFonts w:ascii="ＭＳ 明朝" w:hAnsi="ＭＳ 明朝" w:cs="ＭＳ 明朝" w:hint="eastAsia"/>
          <w:sz w:val="22"/>
          <w:lang w:eastAsia="ja-JP"/>
        </w:rPr>
        <w:t>最大５件まで記入すること。</w:t>
      </w:r>
    </w:p>
    <w:p w14:paraId="18DEB3E0" w14:textId="77777777" w:rsidR="000E579A" w:rsidRPr="00E928AD" w:rsidRDefault="000E579A" w:rsidP="00E928AD">
      <w:pPr>
        <w:ind w:right="-315"/>
        <w:rPr>
          <w:rFonts w:ascii="ＭＳ 明朝" w:hAnsi="ＭＳ 明朝" w:cs="ＭＳ 明朝"/>
          <w:lang w:eastAsia="ja-JP"/>
        </w:rPr>
      </w:pPr>
    </w:p>
    <w:sectPr w:rsidR="000E579A" w:rsidRPr="00E928AD" w:rsidSect="00F95638">
      <w:pgSz w:w="11906" w:h="16838" w:code="9"/>
      <w:pgMar w:top="1418" w:right="1588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C0D9C" w14:textId="77777777" w:rsidR="00ED49FC" w:rsidRDefault="00ED49FC" w:rsidP="0046708D">
      <w:r>
        <w:separator/>
      </w:r>
    </w:p>
  </w:endnote>
  <w:endnote w:type="continuationSeparator" w:id="0">
    <w:p w14:paraId="0FCE77FE" w14:textId="77777777" w:rsidR="00ED49FC" w:rsidRDefault="00ED49FC" w:rsidP="0046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2DF5" w14:textId="77777777" w:rsidR="00ED49FC" w:rsidRDefault="00ED49FC" w:rsidP="0046708D">
      <w:r>
        <w:separator/>
      </w:r>
    </w:p>
  </w:footnote>
  <w:footnote w:type="continuationSeparator" w:id="0">
    <w:p w14:paraId="56353ED7" w14:textId="77777777" w:rsidR="00ED49FC" w:rsidRDefault="00ED49FC" w:rsidP="0046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74225"/>
    <w:multiLevelType w:val="hybridMultilevel"/>
    <w:tmpl w:val="B82E33A8"/>
    <w:lvl w:ilvl="0" w:tplc="BF8E3EEE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4" w15:restartNumberingAfterBreak="0">
    <w:nsid w:val="056402D7"/>
    <w:multiLevelType w:val="hybridMultilevel"/>
    <w:tmpl w:val="E996BE34"/>
    <w:lvl w:ilvl="0" w:tplc="FD82FF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532BA7"/>
    <w:multiLevelType w:val="hybridMultilevel"/>
    <w:tmpl w:val="C1B6D544"/>
    <w:lvl w:ilvl="0" w:tplc="D72645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F96F78"/>
    <w:multiLevelType w:val="hybridMultilevel"/>
    <w:tmpl w:val="28D02F9C"/>
    <w:lvl w:ilvl="0" w:tplc="2F483A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2057B"/>
    <w:multiLevelType w:val="hybridMultilevel"/>
    <w:tmpl w:val="BFA24618"/>
    <w:lvl w:ilvl="0" w:tplc="B310E138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 w16cid:durableId="1404908777">
    <w:abstractNumId w:val="0"/>
  </w:num>
  <w:num w:numId="2" w16cid:durableId="2089228989">
    <w:abstractNumId w:val="1"/>
  </w:num>
  <w:num w:numId="3" w16cid:durableId="791941479">
    <w:abstractNumId w:val="2"/>
  </w:num>
  <w:num w:numId="4" w16cid:durableId="1100612121">
    <w:abstractNumId w:val="6"/>
  </w:num>
  <w:num w:numId="5" w16cid:durableId="1782872173">
    <w:abstractNumId w:val="3"/>
  </w:num>
  <w:num w:numId="6" w16cid:durableId="1485856061">
    <w:abstractNumId w:val="7"/>
  </w:num>
  <w:num w:numId="7" w16cid:durableId="714694760">
    <w:abstractNumId w:val="5"/>
  </w:num>
  <w:num w:numId="8" w16cid:durableId="1637880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1E"/>
    <w:rsid w:val="00006B11"/>
    <w:rsid w:val="00037218"/>
    <w:rsid w:val="00060ECF"/>
    <w:rsid w:val="00063166"/>
    <w:rsid w:val="000E579A"/>
    <w:rsid w:val="0010251D"/>
    <w:rsid w:val="00111364"/>
    <w:rsid w:val="00125945"/>
    <w:rsid w:val="00166178"/>
    <w:rsid w:val="0023795C"/>
    <w:rsid w:val="002574FB"/>
    <w:rsid w:val="00271E5F"/>
    <w:rsid w:val="0028555C"/>
    <w:rsid w:val="00291489"/>
    <w:rsid w:val="002934C4"/>
    <w:rsid w:val="002A6F6C"/>
    <w:rsid w:val="002B2B8C"/>
    <w:rsid w:val="002F1FA7"/>
    <w:rsid w:val="00307374"/>
    <w:rsid w:val="003113A5"/>
    <w:rsid w:val="0033486C"/>
    <w:rsid w:val="00337080"/>
    <w:rsid w:val="003B53EF"/>
    <w:rsid w:val="003B5548"/>
    <w:rsid w:val="003C60E3"/>
    <w:rsid w:val="003D7E8E"/>
    <w:rsid w:val="003E1703"/>
    <w:rsid w:val="003F3599"/>
    <w:rsid w:val="0046708D"/>
    <w:rsid w:val="0049175B"/>
    <w:rsid w:val="004A61F7"/>
    <w:rsid w:val="004C1FBB"/>
    <w:rsid w:val="004C5005"/>
    <w:rsid w:val="004D0C60"/>
    <w:rsid w:val="004E431C"/>
    <w:rsid w:val="005622E3"/>
    <w:rsid w:val="005D4FBD"/>
    <w:rsid w:val="005E3BF7"/>
    <w:rsid w:val="005E5BB3"/>
    <w:rsid w:val="00651A0A"/>
    <w:rsid w:val="006F76A8"/>
    <w:rsid w:val="00745AA8"/>
    <w:rsid w:val="007557A4"/>
    <w:rsid w:val="007728A1"/>
    <w:rsid w:val="007761A9"/>
    <w:rsid w:val="008268B4"/>
    <w:rsid w:val="008330EA"/>
    <w:rsid w:val="00863644"/>
    <w:rsid w:val="00886320"/>
    <w:rsid w:val="00886652"/>
    <w:rsid w:val="008B59EB"/>
    <w:rsid w:val="008D24E2"/>
    <w:rsid w:val="0092456D"/>
    <w:rsid w:val="00925DF7"/>
    <w:rsid w:val="00935538"/>
    <w:rsid w:val="00943B1E"/>
    <w:rsid w:val="00956947"/>
    <w:rsid w:val="00963CD2"/>
    <w:rsid w:val="009644B0"/>
    <w:rsid w:val="00964B59"/>
    <w:rsid w:val="009861ED"/>
    <w:rsid w:val="009A3D25"/>
    <w:rsid w:val="009A4A4B"/>
    <w:rsid w:val="009C28F5"/>
    <w:rsid w:val="009D38F4"/>
    <w:rsid w:val="00A14DF6"/>
    <w:rsid w:val="00A24475"/>
    <w:rsid w:val="00A6499C"/>
    <w:rsid w:val="00A9698C"/>
    <w:rsid w:val="00AB3768"/>
    <w:rsid w:val="00AE5AC6"/>
    <w:rsid w:val="00AE60A5"/>
    <w:rsid w:val="00AF320E"/>
    <w:rsid w:val="00B16ABE"/>
    <w:rsid w:val="00B336B6"/>
    <w:rsid w:val="00B51D1C"/>
    <w:rsid w:val="00B7001D"/>
    <w:rsid w:val="00B824E6"/>
    <w:rsid w:val="00B82B61"/>
    <w:rsid w:val="00BB6394"/>
    <w:rsid w:val="00BC548C"/>
    <w:rsid w:val="00BF0C32"/>
    <w:rsid w:val="00C0087A"/>
    <w:rsid w:val="00C016F9"/>
    <w:rsid w:val="00C7219C"/>
    <w:rsid w:val="00C854EE"/>
    <w:rsid w:val="00D04EAE"/>
    <w:rsid w:val="00D06D2F"/>
    <w:rsid w:val="00D27B0E"/>
    <w:rsid w:val="00DC1374"/>
    <w:rsid w:val="00E0769D"/>
    <w:rsid w:val="00E211C4"/>
    <w:rsid w:val="00E44880"/>
    <w:rsid w:val="00E928AD"/>
    <w:rsid w:val="00ED3A86"/>
    <w:rsid w:val="00ED49FC"/>
    <w:rsid w:val="00EE0BDC"/>
    <w:rsid w:val="00F76180"/>
    <w:rsid w:val="00F95638"/>
    <w:rsid w:val="00FA59F7"/>
    <w:rsid w:val="00FC4EFD"/>
    <w:rsid w:val="00FD5956"/>
    <w:rsid w:val="00FE1E88"/>
    <w:rsid w:val="00FE238F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63BB5C"/>
  <w15:docId w15:val="{19912F74-9FCD-4613-B7F9-9E545AA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2z0">
    <w:name w:val="WW8Num2z0"/>
    <w:rPr>
      <w:rFonts w:ascii="ＭＳ ゴシック" w:eastAsia="ＭＳ ゴシック" w:hAnsi="ＭＳ ゴシック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lang w:val="en-US"/>
    </w:rPr>
  </w:style>
  <w:style w:type="character" w:customStyle="1" w:styleId="WW-">
    <w:name w:val="WW-段落フォント"/>
  </w:style>
  <w:style w:type="character" w:customStyle="1" w:styleId="a3">
    <w:name w:val="ヘッダー (文字)"/>
    <w:rPr>
      <w:rFonts w:ascii="Century" w:hAnsi="Century" w:cs="Century"/>
      <w:kern w:val="1"/>
      <w:sz w:val="21"/>
      <w:szCs w:val="24"/>
    </w:rPr>
  </w:style>
  <w:style w:type="character" w:customStyle="1" w:styleId="a4">
    <w:name w:val="フッター (文字)"/>
    <w:rPr>
      <w:rFonts w:ascii="Century" w:hAnsi="Century" w:cs="Century"/>
      <w:kern w:val="1"/>
      <w:sz w:val="21"/>
      <w:szCs w:val="24"/>
    </w:rPr>
  </w:style>
  <w:style w:type="character" w:styleId="2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ind w:left="277" w:hanging="277"/>
    </w:pPr>
    <w:rPr>
      <w:sz w:val="22"/>
    </w:rPr>
  </w:style>
  <w:style w:type="paragraph" w:customStyle="1" w:styleId="12pt">
    <w:name w:val="標準 + 12 pt"/>
    <w:basedOn w:val="a"/>
    <w:pPr>
      <w:spacing w:line="400" w:lineRule="exact"/>
      <w:jc w:val="center"/>
    </w:pPr>
    <w:rPr>
      <w:b/>
      <w:sz w:val="24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59"/>
    <w:rsid w:val="0006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3795C"/>
    <w:pPr>
      <w:ind w:leftChars="400" w:left="840"/>
    </w:pPr>
  </w:style>
  <w:style w:type="paragraph" w:styleId="af3">
    <w:name w:val="Note Heading"/>
    <w:basedOn w:val="a"/>
    <w:next w:val="a"/>
    <w:link w:val="af4"/>
    <w:uiPriority w:val="99"/>
    <w:unhideWhenUsed/>
    <w:rsid w:val="008D24E2"/>
    <w:pPr>
      <w:jc w:val="center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4">
    <w:name w:val="記 (文字)"/>
    <w:basedOn w:val="a0"/>
    <w:link w:val="af3"/>
    <w:uiPriority w:val="99"/>
    <w:rsid w:val="008D24E2"/>
    <w:rPr>
      <w:rFonts w:ascii="ＭＳ 明朝" w:hAnsi="ＭＳ 明朝"/>
      <w:kern w:val="2"/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8D24E2"/>
    <w:pPr>
      <w:jc w:val="right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6">
    <w:name w:val="結語 (文字)"/>
    <w:basedOn w:val="a0"/>
    <w:link w:val="af5"/>
    <w:uiPriority w:val="99"/>
    <w:rsid w:val="008D24E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E166-A242-481B-8F4A-89C34494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情報システム課</dc:creator>
  <cp:lastModifiedBy>桃原　喜智</cp:lastModifiedBy>
  <cp:revision>2</cp:revision>
  <cp:lastPrinted>2023-04-13T12:25:00Z</cp:lastPrinted>
  <dcterms:created xsi:type="dcterms:W3CDTF">2026-04-02T06:26:00Z</dcterms:created>
  <dcterms:modified xsi:type="dcterms:W3CDTF">2026-04-02T06:26:00Z</dcterms:modified>
</cp:coreProperties>
</file>