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3E635" w14:textId="77777777"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14:paraId="455365E8" w14:textId="77777777"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14:paraId="2B794947" w14:textId="77777777" w:rsidR="00006B11" w:rsidRPr="00A6499C" w:rsidRDefault="00863644">
      <w:pPr>
        <w:spacing w:line="400" w:lineRule="exact"/>
        <w:jc w:val="center"/>
        <w:rPr>
          <w:rFonts w:ascii="ＭＳ 明朝" w:hAnsi="ＭＳ 明朝" w:cs="ＭＳ ゴシック"/>
          <w:b/>
          <w:sz w:val="32"/>
          <w:szCs w:val="28"/>
        </w:rPr>
      </w:pP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業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務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実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績</w:t>
      </w:r>
      <w:r w:rsidR="009D38F4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="004A61F7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書</w:t>
      </w:r>
    </w:p>
    <w:p w14:paraId="66FCF405" w14:textId="77777777" w:rsidR="00006B11" w:rsidRDefault="00006B11">
      <w:pPr>
        <w:ind w:right="-315"/>
        <w:rPr>
          <w:rFonts w:ascii="ＭＳ 明朝" w:hAnsi="ＭＳ 明朝" w:cs="ＭＳ 明朝"/>
          <w:sz w:val="28"/>
          <w:lang w:eastAsia="ja-JP"/>
        </w:rPr>
      </w:pPr>
    </w:p>
    <w:p w14:paraId="112A4BBF" w14:textId="77777777" w:rsidR="00FC4EFD" w:rsidRDefault="00FC4EFD">
      <w:pPr>
        <w:ind w:right="-315"/>
        <w:rPr>
          <w:rFonts w:ascii="ＭＳ 明朝" w:hAnsi="ＭＳ 明朝" w:cs="ＭＳ 明朝"/>
          <w:sz w:val="28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03"/>
        <w:gridCol w:w="1521"/>
        <w:gridCol w:w="3318"/>
        <w:gridCol w:w="1983"/>
      </w:tblGrid>
      <w:tr w:rsidR="009D38F4" w:rsidRPr="00A6499C" w14:paraId="49BD663A" w14:textId="77777777" w:rsidTr="009D38F4">
        <w:trPr>
          <w:trHeight w:val="422"/>
        </w:trPr>
        <w:tc>
          <w:tcPr>
            <w:tcW w:w="8725" w:type="dxa"/>
            <w:gridSpan w:val="4"/>
            <w:tcBorders>
              <w:top w:val="nil"/>
              <w:left w:val="nil"/>
              <w:right w:val="nil"/>
            </w:tcBorders>
          </w:tcPr>
          <w:p w14:paraId="1EA88F64" w14:textId="03B5AB92" w:rsidR="009D38F4" w:rsidRPr="00FA59F7" w:rsidRDefault="006547BF" w:rsidP="009D38F4">
            <w:pPr>
              <w:ind w:right="-315" w:firstLineChars="2200" w:firstLine="4840"/>
              <w:rPr>
                <w:rFonts w:ascii="ＭＳ 明朝" w:hAnsi="ＭＳ 明朝" w:cs="ＭＳ 明朝"/>
                <w:sz w:val="24"/>
                <w:lang w:eastAsia="ja-JP"/>
              </w:rPr>
            </w:pPr>
            <w:r w:rsidRPr="006547BF">
              <w:rPr>
                <w:rFonts w:ascii="ＭＳ 明朝" w:hAnsi="ＭＳ 明朝" w:cs="ＭＳ 明朝" w:hint="eastAsia"/>
                <w:sz w:val="22"/>
                <w:lang w:eastAsia="ja-JP"/>
              </w:rPr>
              <w:t>商号又は名称</w:t>
            </w:r>
          </w:p>
          <w:p w14:paraId="4391C13A" w14:textId="77777777" w:rsidR="009D38F4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  <w:p w14:paraId="49AE9600" w14:textId="77777777" w:rsidR="009D38F4" w:rsidRPr="00FA59F7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</w:tr>
      <w:tr w:rsidR="00A6499C" w:rsidRPr="00A6499C" w14:paraId="4971B140" w14:textId="77777777" w:rsidTr="00DE2910">
        <w:trPr>
          <w:trHeight w:val="735"/>
        </w:trPr>
        <w:tc>
          <w:tcPr>
            <w:tcW w:w="1903" w:type="dxa"/>
            <w:noWrap/>
            <w:vAlign w:val="center"/>
            <w:hideMark/>
          </w:tcPr>
          <w:p w14:paraId="02078BF3" w14:textId="77777777" w:rsidR="00A6499C" w:rsidRPr="008268B4" w:rsidRDefault="00A6499C" w:rsidP="00DE2910">
            <w:pPr>
              <w:ind w:right="-315" w:firstLineChars="250" w:firstLine="55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発注者</w:t>
            </w:r>
          </w:p>
        </w:tc>
        <w:tc>
          <w:tcPr>
            <w:tcW w:w="1521" w:type="dxa"/>
            <w:noWrap/>
            <w:vAlign w:val="center"/>
            <w:hideMark/>
          </w:tcPr>
          <w:p w14:paraId="7690AAB0" w14:textId="77777777" w:rsidR="00A6499C" w:rsidRPr="008268B4" w:rsidRDefault="00A6499C" w:rsidP="00DE2910">
            <w:pPr>
              <w:ind w:right="-315" w:firstLineChars="100" w:firstLine="2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履行期間</w:t>
            </w:r>
          </w:p>
        </w:tc>
        <w:tc>
          <w:tcPr>
            <w:tcW w:w="3318" w:type="dxa"/>
            <w:noWrap/>
            <w:vAlign w:val="center"/>
            <w:hideMark/>
          </w:tcPr>
          <w:p w14:paraId="26F111BC" w14:textId="77777777" w:rsidR="00A6499C" w:rsidRPr="008268B4" w:rsidRDefault="00A6499C" w:rsidP="00DE2910">
            <w:pPr>
              <w:ind w:right="-315" w:firstLineChars="600" w:firstLine="13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業務名称</w:t>
            </w:r>
          </w:p>
        </w:tc>
        <w:tc>
          <w:tcPr>
            <w:tcW w:w="1983" w:type="dxa"/>
            <w:noWrap/>
            <w:vAlign w:val="center"/>
            <w:hideMark/>
          </w:tcPr>
          <w:p w14:paraId="09422427" w14:textId="77777777" w:rsidR="00A6499C" w:rsidRPr="008268B4" w:rsidRDefault="00A6499C" w:rsidP="00DE2910">
            <w:pPr>
              <w:ind w:right="-315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契約金額（</w:t>
            </w:r>
            <w:r w:rsidR="00393468">
              <w:rPr>
                <w:rFonts w:ascii="ＭＳ 明朝" w:hAnsi="ＭＳ 明朝" w:cs="ＭＳ 明朝" w:hint="eastAsia"/>
                <w:sz w:val="22"/>
                <w:lang w:eastAsia="ja-JP"/>
              </w:rPr>
              <w:t>税込</w:t>
            </w: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）</w:t>
            </w:r>
          </w:p>
        </w:tc>
      </w:tr>
      <w:tr w:rsidR="00A6499C" w:rsidRPr="00A6499C" w14:paraId="09654260" w14:textId="77777777" w:rsidTr="009D38F4">
        <w:trPr>
          <w:trHeight w:val="1380"/>
        </w:trPr>
        <w:tc>
          <w:tcPr>
            <w:tcW w:w="1903" w:type="dxa"/>
            <w:noWrap/>
            <w:hideMark/>
          </w:tcPr>
          <w:p w14:paraId="29A9D039" w14:textId="77777777"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72A5EABA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622AE179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2218BB32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29D237A5" w14:textId="77777777"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14:paraId="00AD7D8D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14:paraId="1AB63E13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14:paraId="5C782D0D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14:paraId="3B7155F6" w14:textId="77777777" w:rsidTr="009D38F4">
        <w:trPr>
          <w:trHeight w:val="1380"/>
        </w:trPr>
        <w:tc>
          <w:tcPr>
            <w:tcW w:w="1903" w:type="dxa"/>
            <w:noWrap/>
            <w:hideMark/>
          </w:tcPr>
          <w:p w14:paraId="0CB01539" w14:textId="77777777"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5A2AF5F6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3D2AB86E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2AF23A8A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29BC8D29" w14:textId="77777777"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14:paraId="41802D3E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14:paraId="6D548B12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14:paraId="5F6832CA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14:paraId="0911B655" w14:textId="77777777" w:rsidTr="009D38F4">
        <w:trPr>
          <w:trHeight w:val="1380"/>
        </w:trPr>
        <w:tc>
          <w:tcPr>
            <w:tcW w:w="1903" w:type="dxa"/>
            <w:noWrap/>
            <w:hideMark/>
          </w:tcPr>
          <w:p w14:paraId="05FB8B66" w14:textId="77777777"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1E1F710B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3740742F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3EB609F6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68A908DE" w14:textId="77777777"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14:paraId="37C61912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14:paraId="45BC9B02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14:paraId="6F9382E6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14:paraId="4F830967" w14:textId="77777777" w:rsidTr="009D38F4">
        <w:trPr>
          <w:trHeight w:val="1380"/>
        </w:trPr>
        <w:tc>
          <w:tcPr>
            <w:tcW w:w="1903" w:type="dxa"/>
            <w:noWrap/>
            <w:hideMark/>
          </w:tcPr>
          <w:p w14:paraId="078C8943" w14:textId="77777777"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357A9387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3A7A60C2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03DECD98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1581EEE7" w14:textId="77777777"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14:paraId="34B6CD9D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14:paraId="63FAD4A1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14:paraId="28BC011A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14:paraId="3788F4AC" w14:textId="77777777" w:rsidTr="009D38F4">
        <w:trPr>
          <w:trHeight w:val="1380"/>
        </w:trPr>
        <w:tc>
          <w:tcPr>
            <w:tcW w:w="1903" w:type="dxa"/>
            <w:noWrap/>
            <w:hideMark/>
          </w:tcPr>
          <w:p w14:paraId="710C8EC7" w14:textId="77777777"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09CE6ABF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4EE1DE01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4A0EA42E" w14:textId="77777777"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14:paraId="2EBD4E0E" w14:textId="77777777"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14:paraId="2F6844A8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14:paraId="4E1EA524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14:paraId="08B23431" w14:textId="77777777"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</w:tbl>
    <w:p w14:paraId="1C1F3F28" w14:textId="77777777" w:rsidR="00863644" w:rsidRPr="00A24475" w:rsidRDefault="00863644" w:rsidP="00A24475">
      <w:pPr>
        <w:ind w:right="-315"/>
        <w:rPr>
          <w:rFonts w:ascii="ＭＳ 明朝" w:hAnsi="ＭＳ 明朝" w:cs="ＭＳ 明朝"/>
          <w:lang w:eastAsia="ja-JP"/>
        </w:rPr>
      </w:pPr>
    </w:p>
    <w:p w14:paraId="75C69EBF" w14:textId="77777777" w:rsidR="000E579A" w:rsidRPr="00C74714" w:rsidRDefault="00A24475" w:rsidP="00C74714">
      <w:pPr>
        <w:pStyle w:val="af2"/>
        <w:numPr>
          <w:ilvl w:val="0"/>
          <w:numId w:val="8"/>
        </w:numPr>
        <w:ind w:leftChars="0" w:right="-315"/>
        <w:rPr>
          <w:rFonts w:ascii="ＭＳ 明朝" w:hAnsi="ＭＳ 明朝" w:cs="ＭＳ 明朝"/>
          <w:sz w:val="22"/>
          <w:lang w:eastAsia="ja-JP"/>
        </w:rPr>
      </w:pPr>
      <w:r w:rsidRPr="008268B4">
        <w:rPr>
          <w:rFonts w:ascii="ＭＳ 明朝" w:hAnsi="ＭＳ 明朝" w:cs="ＭＳ 明朝" w:hint="eastAsia"/>
          <w:sz w:val="22"/>
          <w:lang w:eastAsia="ja-JP"/>
        </w:rPr>
        <w:t>業務実績が複数の場合は、</w:t>
      </w:r>
      <w:r w:rsidR="00C74714">
        <w:rPr>
          <w:rFonts w:ascii="ＭＳ 明朝" w:hAnsi="ＭＳ 明朝" w:cs="ＭＳ 明朝" w:hint="eastAsia"/>
          <w:sz w:val="22"/>
          <w:lang w:eastAsia="ja-JP"/>
        </w:rPr>
        <w:t>地方公共団体</w:t>
      </w:r>
      <w:r w:rsidR="0017513B" w:rsidRPr="00C74714">
        <w:rPr>
          <w:rFonts w:ascii="ＭＳ 明朝" w:hAnsi="ＭＳ 明朝" w:cs="ＭＳ 明朝" w:hint="eastAsia"/>
          <w:sz w:val="22"/>
          <w:lang w:eastAsia="ja-JP"/>
        </w:rPr>
        <w:t>等</w:t>
      </w:r>
      <w:r w:rsidR="00DE2910" w:rsidRPr="00C74714">
        <w:rPr>
          <w:rFonts w:ascii="ＭＳ 明朝" w:hAnsi="ＭＳ 明朝" w:cs="ＭＳ 明朝" w:hint="eastAsia"/>
          <w:sz w:val="22"/>
          <w:lang w:eastAsia="ja-JP"/>
        </w:rPr>
        <w:t>と</w:t>
      </w:r>
      <w:r w:rsidR="0017513B" w:rsidRPr="00C74714">
        <w:rPr>
          <w:rFonts w:ascii="ＭＳ 明朝" w:hAnsi="ＭＳ 明朝" w:cs="ＭＳ 明朝" w:hint="eastAsia"/>
          <w:sz w:val="22"/>
          <w:lang w:eastAsia="ja-JP"/>
        </w:rPr>
        <w:t>の同種業務及び地域性を優先し、</w:t>
      </w:r>
      <w:r w:rsidR="000E579A" w:rsidRPr="00C74714">
        <w:rPr>
          <w:rFonts w:ascii="ＭＳ 明朝" w:hAnsi="ＭＳ 明朝" w:cs="ＭＳ 明朝" w:hint="eastAsia"/>
          <w:sz w:val="22"/>
          <w:lang w:eastAsia="ja-JP"/>
        </w:rPr>
        <w:t>５件まで記入すること。</w:t>
      </w:r>
    </w:p>
    <w:p w14:paraId="5FC4EE96" w14:textId="77777777" w:rsidR="000E579A" w:rsidRPr="00E928AD" w:rsidRDefault="000E579A" w:rsidP="00E928AD">
      <w:pPr>
        <w:ind w:right="-315"/>
        <w:rPr>
          <w:rFonts w:ascii="ＭＳ 明朝" w:hAnsi="ＭＳ 明朝" w:cs="ＭＳ 明朝"/>
          <w:lang w:eastAsia="ja-JP"/>
        </w:rPr>
      </w:pPr>
    </w:p>
    <w:sectPr w:rsidR="000E579A" w:rsidRPr="00E928AD" w:rsidSect="00F95638">
      <w:pgSz w:w="11906" w:h="16838" w:code="9"/>
      <w:pgMar w:top="1418" w:right="158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D493" w14:textId="77777777" w:rsidR="00ED49FC" w:rsidRDefault="00ED49FC" w:rsidP="0046708D">
      <w:r>
        <w:separator/>
      </w:r>
    </w:p>
  </w:endnote>
  <w:endnote w:type="continuationSeparator" w:id="0">
    <w:p w14:paraId="68C21C74" w14:textId="77777777" w:rsidR="00ED49FC" w:rsidRDefault="00ED49FC" w:rsidP="004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6EFF" w14:textId="77777777" w:rsidR="00ED49FC" w:rsidRDefault="00ED49FC" w:rsidP="0046708D">
      <w:r>
        <w:separator/>
      </w:r>
    </w:p>
  </w:footnote>
  <w:footnote w:type="continuationSeparator" w:id="0">
    <w:p w14:paraId="48EB59B1" w14:textId="77777777" w:rsidR="00ED49FC" w:rsidRDefault="00ED49FC" w:rsidP="004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225"/>
    <w:multiLevelType w:val="hybridMultilevel"/>
    <w:tmpl w:val="B82E33A8"/>
    <w:lvl w:ilvl="0" w:tplc="BF8E3EEE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32BA7"/>
    <w:multiLevelType w:val="hybridMultilevel"/>
    <w:tmpl w:val="C1B6D544"/>
    <w:lvl w:ilvl="0" w:tplc="D7264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6F78"/>
    <w:multiLevelType w:val="hybridMultilevel"/>
    <w:tmpl w:val="28D02F9C"/>
    <w:lvl w:ilvl="0" w:tplc="2F483A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2057B"/>
    <w:multiLevelType w:val="hybridMultilevel"/>
    <w:tmpl w:val="BFA24618"/>
    <w:lvl w:ilvl="0" w:tplc="B310E138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 w16cid:durableId="55444738">
    <w:abstractNumId w:val="0"/>
  </w:num>
  <w:num w:numId="2" w16cid:durableId="657802636">
    <w:abstractNumId w:val="1"/>
  </w:num>
  <w:num w:numId="3" w16cid:durableId="203297589">
    <w:abstractNumId w:val="2"/>
  </w:num>
  <w:num w:numId="4" w16cid:durableId="1219853602">
    <w:abstractNumId w:val="6"/>
  </w:num>
  <w:num w:numId="5" w16cid:durableId="889194437">
    <w:abstractNumId w:val="3"/>
  </w:num>
  <w:num w:numId="6" w16cid:durableId="2019847941">
    <w:abstractNumId w:val="7"/>
  </w:num>
  <w:num w:numId="7" w16cid:durableId="712652748">
    <w:abstractNumId w:val="5"/>
  </w:num>
  <w:num w:numId="8" w16cid:durableId="1640113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1E"/>
    <w:rsid w:val="00006B11"/>
    <w:rsid w:val="00037218"/>
    <w:rsid w:val="00060ECF"/>
    <w:rsid w:val="00063166"/>
    <w:rsid w:val="000E579A"/>
    <w:rsid w:val="0010251D"/>
    <w:rsid w:val="00111364"/>
    <w:rsid w:val="00125945"/>
    <w:rsid w:val="00166178"/>
    <w:rsid w:val="0017513B"/>
    <w:rsid w:val="0023795C"/>
    <w:rsid w:val="002574FB"/>
    <w:rsid w:val="00271E5F"/>
    <w:rsid w:val="0028555C"/>
    <w:rsid w:val="002934C4"/>
    <w:rsid w:val="002A6F6C"/>
    <w:rsid w:val="002B2B8C"/>
    <w:rsid w:val="002F1FA7"/>
    <w:rsid w:val="00307374"/>
    <w:rsid w:val="003113A5"/>
    <w:rsid w:val="0033486C"/>
    <w:rsid w:val="00337080"/>
    <w:rsid w:val="00393468"/>
    <w:rsid w:val="003B53EF"/>
    <w:rsid w:val="003B5548"/>
    <w:rsid w:val="003C60E3"/>
    <w:rsid w:val="003D7E8E"/>
    <w:rsid w:val="003E1703"/>
    <w:rsid w:val="0046708D"/>
    <w:rsid w:val="0049175B"/>
    <w:rsid w:val="004A61F7"/>
    <w:rsid w:val="004C1FBB"/>
    <w:rsid w:val="004C5005"/>
    <w:rsid w:val="004D0C60"/>
    <w:rsid w:val="004E431C"/>
    <w:rsid w:val="005622E3"/>
    <w:rsid w:val="005E3BF7"/>
    <w:rsid w:val="005E5BB3"/>
    <w:rsid w:val="00651A0A"/>
    <w:rsid w:val="006547BF"/>
    <w:rsid w:val="006F76A8"/>
    <w:rsid w:val="00745AA8"/>
    <w:rsid w:val="007557A4"/>
    <w:rsid w:val="007728A1"/>
    <w:rsid w:val="007761A9"/>
    <w:rsid w:val="008268B4"/>
    <w:rsid w:val="008330EA"/>
    <w:rsid w:val="00863644"/>
    <w:rsid w:val="00886652"/>
    <w:rsid w:val="008B59EB"/>
    <w:rsid w:val="008D24E2"/>
    <w:rsid w:val="0092456D"/>
    <w:rsid w:val="00925DF7"/>
    <w:rsid w:val="00935538"/>
    <w:rsid w:val="00943B1E"/>
    <w:rsid w:val="00963CD2"/>
    <w:rsid w:val="009644B0"/>
    <w:rsid w:val="00964B59"/>
    <w:rsid w:val="009861ED"/>
    <w:rsid w:val="009A3D25"/>
    <w:rsid w:val="009A4A4B"/>
    <w:rsid w:val="009C28F5"/>
    <w:rsid w:val="009D38F4"/>
    <w:rsid w:val="00A14DF6"/>
    <w:rsid w:val="00A24475"/>
    <w:rsid w:val="00A6499C"/>
    <w:rsid w:val="00A9698C"/>
    <w:rsid w:val="00AB3768"/>
    <w:rsid w:val="00AE5AC6"/>
    <w:rsid w:val="00AE60A5"/>
    <w:rsid w:val="00AF320E"/>
    <w:rsid w:val="00B16ABE"/>
    <w:rsid w:val="00B336B6"/>
    <w:rsid w:val="00B51D1C"/>
    <w:rsid w:val="00B7001D"/>
    <w:rsid w:val="00B7149B"/>
    <w:rsid w:val="00B824E6"/>
    <w:rsid w:val="00B82B61"/>
    <w:rsid w:val="00BB6394"/>
    <w:rsid w:val="00BC548C"/>
    <w:rsid w:val="00C0087A"/>
    <w:rsid w:val="00C7219C"/>
    <w:rsid w:val="00C74714"/>
    <w:rsid w:val="00C854EE"/>
    <w:rsid w:val="00D04EAE"/>
    <w:rsid w:val="00D06D2F"/>
    <w:rsid w:val="00D27B0E"/>
    <w:rsid w:val="00DC1374"/>
    <w:rsid w:val="00DE2910"/>
    <w:rsid w:val="00E0769D"/>
    <w:rsid w:val="00E211C4"/>
    <w:rsid w:val="00E43706"/>
    <w:rsid w:val="00E44880"/>
    <w:rsid w:val="00E928AD"/>
    <w:rsid w:val="00ED3A86"/>
    <w:rsid w:val="00ED49FC"/>
    <w:rsid w:val="00EE0BDC"/>
    <w:rsid w:val="00F76180"/>
    <w:rsid w:val="00F95638"/>
    <w:rsid w:val="00FA59F7"/>
    <w:rsid w:val="00FC4EFD"/>
    <w:rsid w:val="00FD5956"/>
    <w:rsid w:val="00FE1E88"/>
    <w:rsid w:val="00FE238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9EA030"/>
  <w15:docId w15:val="{19912F74-9FCD-4613-B7F9-9E545AA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lang w:val="en-U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styleId="2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77" w:hanging="277"/>
    </w:pPr>
    <w:rPr>
      <w:sz w:val="22"/>
    </w:rPr>
  </w:style>
  <w:style w:type="paragraph" w:customStyle="1" w:styleId="12pt">
    <w:name w:val="標準 + 12 pt"/>
    <w:basedOn w:val="a"/>
    <w:pPr>
      <w:spacing w:line="400" w:lineRule="exact"/>
      <w:jc w:val="center"/>
    </w:pPr>
    <w:rPr>
      <w:b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uiPriority w:val="59"/>
    <w:rsid w:val="000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95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8D24E2"/>
    <w:pPr>
      <w:jc w:val="center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8D24E2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D24E2"/>
    <w:pPr>
      <w:jc w:val="right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8D24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D4DC-F0A2-4E50-99BE-50BFBD34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情報システム課</dc:creator>
  <cp:lastModifiedBy>新垣 光郎</cp:lastModifiedBy>
  <cp:revision>10</cp:revision>
  <cp:lastPrinted>2018-02-01T05:32:00Z</cp:lastPrinted>
  <dcterms:created xsi:type="dcterms:W3CDTF">2018-02-01T05:32:00Z</dcterms:created>
  <dcterms:modified xsi:type="dcterms:W3CDTF">2025-10-20T04:50:00Z</dcterms:modified>
</cp:coreProperties>
</file>