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9FFBED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229091CF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1F367C75" w14:textId="77777777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08514835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314BD978" w14:textId="28D44404" w:rsidR="0050170D" w:rsidRPr="0050170D" w:rsidRDefault="0050170D">
      <w:pPr>
        <w:ind w:right="-315"/>
        <w:rPr>
          <w:rFonts w:ascii="ＭＳ 明朝" w:hAnsi="ＭＳ 明朝" w:cs="ＭＳ 明朝"/>
          <w:sz w:val="22"/>
          <w:lang w:eastAsia="ja-JP"/>
        </w:rPr>
      </w:pPr>
      <w:r w:rsidRPr="0050170D">
        <w:rPr>
          <w:rFonts w:ascii="ＭＳ 明朝" w:hAnsi="ＭＳ 明朝" w:cs="ＭＳ 明朝" w:hint="eastAsia"/>
          <w:sz w:val="22"/>
          <w:lang w:eastAsia="ja-JP"/>
        </w:rPr>
        <w:t>南城市長</w:t>
      </w:r>
      <w:r>
        <w:rPr>
          <w:rFonts w:ascii="ＭＳ 明朝" w:hAnsi="ＭＳ 明朝" w:cs="ＭＳ 明朝" w:hint="eastAsia"/>
          <w:sz w:val="22"/>
          <w:lang w:eastAsia="ja-JP"/>
        </w:rPr>
        <w:t xml:space="preserve">　</w:t>
      </w:r>
      <w:r w:rsidR="00BD4EC4">
        <w:rPr>
          <w:rFonts w:ascii="ＭＳ 明朝" w:hAnsi="ＭＳ 明朝" w:cs="ＭＳ 明朝" w:hint="eastAsia"/>
          <w:sz w:val="22"/>
          <w:lang w:eastAsia="ja-JP"/>
        </w:rPr>
        <w:t>大城　憲幸</w:t>
      </w:r>
      <w:r>
        <w:rPr>
          <w:rFonts w:ascii="ＭＳ 明朝" w:hAnsi="ＭＳ 明朝" w:cs="ＭＳ 明朝" w:hint="eastAsia"/>
          <w:sz w:val="22"/>
          <w:lang w:eastAsia="ja-JP"/>
        </w:rPr>
        <w:t xml:space="preserve">　殿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03"/>
        <w:gridCol w:w="1521"/>
        <w:gridCol w:w="3318"/>
        <w:gridCol w:w="1983"/>
      </w:tblGrid>
      <w:tr w:rsidR="009D38F4" w:rsidRPr="00A6499C" w14:paraId="4244B518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45E29D9F" w14:textId="77777777" w:rsidR="009D38F4" w:rsidRPr="00FA59F7" w:rsidRDefault="009D38F4" w:rsidP="009D38F4">
            <w:pPr>
              <w:ind w:right="-315" w:firstLineChars="2200" w:firstLine="4840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21C5AC1D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376895B9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0CEF1CE2" w14:textId="77777777" w:rsidTr="009D38F4">
        <w:trPr>
          <w:trHeight w:val="735"/>
        </w:trPr>
        <w:tc>
          <w:tcPr>
            <w:tcW w:w="1903" w:type="dxa"/>
            <w:noWrap/>
            <w:vAlign w:val="center"/>
            <w:hideMark/>
          </w:tcPr>
          <w:p w14:paraId="60E44038" w14:textId="77777777" w:rsidR="00A6499C" w:rsidRPr="008268B4" w:rsidRDefault="00A6499C" w:rsidP="008268B4">
            <w:pPr>
              <w:ind w:right="-315" w:firstLineChars="250" w:firstLine="55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</w:tc>
        <w:tc>
          <w:tcPr>
            <w:tcW w:w="1521" w:type="dxa"/>
            <w:noWrap/>
            <w:vAlign w:val="center"/>
            <w:hideMark/>
          </w:tcPr>
          <w:p w14:paraId="2F8090C4" w14:textId="77777777" w:rsidR="00A6499C" w:rsidRPr="008268B4" w:rsidRDefault="00A6499C" w:rsidP="008268B4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3318" w:type="dxa"/>
            <w:noWrap/>
            <w:vAlign w:val="center"/>
            <w:hideMark/>
          </w:tcPr>
          <w:p w14:paraId="723E82AC" w14:textId="77777777" w:rsidR="00A6499C" w:rsidRPr="008268B4" w:rsidRDefault="00A6499C" w:rsidP="008268B4">
            <w:pPr>
              <w:ind w:right="-315" w:firstLineChars="600" w:firstLine="13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1983" w:type="dxa"/>
            <w:noWrap/>
            <w:vAlign w:val="center"/>
            <w:hideMark/>
          </w:tcPr>
          <w:p w14:paraId="6327E7A9" w14:textId="77777777" w:rsidR="00A6499C" w:rsidRPr="008268B4" w:rsidRDefault="00A6499C" w:rsidP="00A6499C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契約金額（税抜）</w:t>
            </w:r>
          </w:p>
        </w:tc>
      </w:tr>
      <w:tr w:rsidR="00A6499C" w:rsidRPr="00A6499C" w14:paraId="4F7DACA1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4C33BF73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8448534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7B70157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2BB64B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A136892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459F6355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0EB299DC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74C54890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394DDF57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2354811E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BEA3390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2C90915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56E4883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2E0BA49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02573D31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67D33CE5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DD40198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52036F1B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7B7DCC24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40D827B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55376D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E02B48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8D46F25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78B89895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5CC28A88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E496DBB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12C5EB1C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68CA4648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2F73271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056DD4F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F750BBF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8507561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01B3DFA9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6C980C91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026FD08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52839931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4DD9446C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322C65E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820C38B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BFA523B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D319E1C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738BA1F6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4ED15C11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50C5E233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</w:tbl>
    <w:p w14:paraId="1D98BE66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07CD217B" w14:textId="77777777" w:rsidR="000E579A" w:rsidRPr="008268B4" w:rsidRDefault="00A24475" w:rsidP="0017513B">
      <w:pPr>
        <w:pStyle w:val="af2"/>
        <w:numPr>
          <w:ilvl w:val="0"/>
          <w:numId w:val="8"/>
        </w:numPr>
        <w:ind w:leftChars="0" w:right="-315"/>
        <w:rPr>
          <w:rFonts w:ascii="ＭＳ 明朝" w:hAnsi="ＭＳ 明朝" w:cs="ＭＳ 明朝"/>
          <w:sz w:val="22"/>
          <w:lang w:eastAsia="ja-JP"/>
        </w:rPr>
      </w:pPr>
      <w:r w:rsidRPr="008268B4">
        <w:rPr>
          <w:rFonts w:ascii="ＭＳ 明朝" w:hAnsi="ＭＳ 明朝" w:cs="ＭＳ 明朝" w:hint="eastAsia"/>
          <w:sz w:val="22"/>
          <w:lang w:eastAsia="ja-JP"/>
        </w:rPr>
        <w:t>業務実績が複数の場合は、</w:t>
      </w:r>
      <w:r w:rsidR="0017513B" w:rsidRPr="0017513B">
        <w:rPr>
          <w:rFonts w:ascii="ＭＳ 明朝" w:hAnsi="ＭＳ 明朝" w:cs="ＭＳ 明朝" w:hint="eastAsia"/>
          <w:sz w:val="22"/>
          <w:lang w:eastAsia="ja-JP"/>
        </w:rPr>
        <w:t>市町村等の同種業務及び地域性を優先し、</w:t>
      </w:r>
      <w:r w:rsidR="000E579A" w:rsidRPr="008268B4">
        <w:rPr>
          <w:rFonts w:ascii="ＭＳ 明朝" w:hAnsi="ＭＳ 明朝" w:cs="ＭＳ 明朝" w:hint="eastAsia"/>
          <w:sz w:val="22"/>
          <w:lang w:eastAsia="ja-JP"/>
        </w:rPr>
        <w:t>５件まで記入すること。</w:t>
      </w:r>
    </w:p>
    <w:p w14:paraId="638A17AA" w14:textId="77777777" w:rsidR="000E579A" w:rsidRPr="00E928AD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sectPr w:rsidR="000E579A" w:rsidRPr="00E928AD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C752" w14:textId="77777777" w:rsidR="00ED49FC" w:rsidRDefault="00ED49FC" w:rsidP="0046708D">
      <w:r>
        <w:separator/>
      </w:r>
    </w:p>
  </w:endnote>
  <w:endnote w:type="continuationSeparator" w:id="0">
    <w:p w14:paraId="78FC12A4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C680" w14:textId="77777777" w:rsidR="00ED49FC" w:rsidRDefault="00ED49FC" w:rsidP="0046708D">
      <w:r>
        <w:separator/>
      </w:r>
    </w:p>
  </w:footnote>
  <w:footnote w:type="continuationSeparator" w:id="0">
    <w:p w14:paraId="01338B21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7218"/>
    <w:rsid w:val="00060ECF"/>
    <w:rsid w:val="00063166"/>
    <w:rsid w:val="000E579A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934C4"/>
    <w:rsid w:val="002A6F6C"/>
    <w:rsid w:val="002B2B8C"/>
    <w:rsid w:val="002F1FA7"/>
    <w:rsid w:val="00307374"/>
    <w:rsid w:val="003113A5"/>
    <w:rsid w:val="0033486C"/>
    <w:rsid w:val="00337080"/>
    <w:rsid w:val="003B53EF"/>
    <w:rsid w:val="003B5548"/>
    <w:rsid w:val="003C60E3"/>
    <w:rsid w:val="003D7E8E"/>
    <w:rsid w:val="003E1703"/>
    <w:rsid w:val="0046708D"/>
    <w:rsid w:val="0049175B"/>
    <w:rsid w:val="004A61F7"/>
    <w:rsid w:val="004C1FBB"/>
    <w:rsid w:val="004C5005"/>
    <w:rsid w:val="004D0C60"/>
    <w:rsid w:val="004E431C"/>
    <w:rsid w:val="0050170D"/>
    <w:rsid w:val="005622E3"/>
    <w:rsid w:val="005E3BF7"/>
    <w:rsid w:val="005E5BB3"/>
    <w:rsid w:val="00651A0A"/>
    <w:rsid w:val="006F76A8"/>
    <w:rsid w:val="00745AA8"/>
    <w:rsid w:val="007557A4"/>
    <w:rsid w:val="007728A1"/>
    <w:rsid w:val="007761A9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A4B"/>
    <w:rsid w:val="009C28F5"/>
    <w:rsid w:val="009D38F4"/>
    <w:rsid w:val="00A14DF6"/>
    <w:rsid w:val="00A24475"/>
    <w:rsid w:val="00A6499C"/>
    <w:rsid w:val="00A9698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6394"/>
    <w:rsid w:val="00BC548C"/>
    <w:rsid w:val="00BD4EC4"/>
    <w:rsid w:val="00C0087A"/>
    <w:rsid w:val="00C7219C"/>
    <w:rsid w:val="00C854EE"/>
    <w:rsid w:val="00D04EAE"/>
    <w:rsid w:val="00D06D2F"/>
    <w:rsid w:val="00D27B0E"/>
    <w:rsid w:val="00DC1374"/>
    <w:rsid w:val="00E0769D"/>
    <w:rsid w:val="00E211C4"/>
    <w:rsid w:val="00E44880"/>
    <w:rsid w:val="00E928AD"/>
    <w:rsid w:val="00ED3A86"/>
    <w:rsid w:val="00ED49FC"/>
    <w:rsid w:val="00EE0BDC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AEDF23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22AA-A278-4F92-B4FC-54008917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平安　常輝</cp:lastModifiedBy>
  <cp:revision>8</cp:revision>
  <cp:lastPrinted>2018-02-01T05:32:00Z</cp:lastPrinted>
  <dcterms:created xsi:type="dcterms:W3CDTF">2018-02-01T05:32:00Z</dcterms:created>
  <dcterms:modified xsi:type="dcterms:W3CDTF">2026-06-30T04:58:00Z</dcterms:modified>
</cp:coreProperties>
</file>