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9CCD1" w14:textId="77777777" w:rsidR="00006B11" w:rsidRDefault="00006B11" w:rsidP="00A6057A">
      <w:pPr>
        <w:ind w:right="-315"/>
        <w:jc w:val="left"/>
        <w:rPr>
          <w:rFonts w:ascii="ＭＳ 明朝" w:hAnsi="ＭＳ 明朝" w:cs="ＭＳ 明朝"/>
          <w:sz w:val="24"/>
        </w:rPr>
      </w:pPr>
    </w:p>
    <w:p w14:paraId="58935FF7" w14:textId="77777777" w:rsidR="00006B11" w:rsidRDefault="00006B11">
      <w:pPr>
        <w:ind w:right="-315"/>
        <w:jc w:val="right"/>
        <w:rPr>
          <w:rFonts w:ascii="ＭＳ 明朝" w:hAnsi="ＭＳ 明朝" w:cs="ＭＳ 明朝"/>
          <w:sz w:val="24"/>
        </w:rPr>
      </w:pPr>
    </w:p>
    <w:p w14:paraId="28D5721B" w14:textId="77777777" w:rsidR="00006B11" w:rsidRPr="00A6499C" w:rsidRDefault="00863644">
      <w:pPr>
        <w:spacing w:line="400" w:lineRule="exact"/>
        <w:jc w:val="center"/>
        <w:rPr>
          <w:rFonts w:ascii="ＭＳ 明朝" w:hAnsi="ＭＳ 明朝" w:cs="ＭＳ ゴシック"/>
          <w:b/>
          <w:sz w:val="32"/>
          <w:szCs w:val="28"/>
        </w:rPr>
      </w:pPr>
      <w:r w:rsidRPr="00A6499C">
        <w:rPr>
          <w:rFonts w:ascii="ＭＳ 明朝" w:hAnsi="ＭＳ 明朝" w:cs="ＭＳ ゴシック" w:hint="eastAsia"/>
          <w:b/>
          <w:sz w:val="32"/>
          <w:szCs w:val="28"/>
          <w:lang w:eastAsia="ja-JP"/>
        </w:rPr>
        <w:t>業</w:t>
      </w:r>
      <w:r w:rsidR="00EE0BDC">
        <w:rPr>
          <w:rFonts w:ascii="ＭＳ 明朝" w:hAnsi="ＭＳ 明朝" w:cs="ＭＳ ゴシック" w:hint="eastAsia"/>
          <w:b/>
          <w:sz w:val="32"/>
          <w:szCs w:val="28"/>
          <w:lang w:eastAsia="ja-JP"/>
        </w:rPr>
        <w:t xml:space="preserve">　</w:t>
      </w:r>
      <w:r w:rsidRPr="00A6499C">
        <w:rPr>
          <w:rFonts w:ascii="ＭＳ 明朝" w:hAnsi="ＭＳ 明朝" w:cs="ＭＳ ゴシック" w:hint="eastAsia"/>
          <w:b/>
          <w:sz w:val="32"/>
          <w:szCs w:val="28"/>
          <w:lang w:eastAsia="ja-JP"/>
        </w:rPr>
        <w:t>務</w:t>
      </w:r>
      <w:r w:rsidR="0086064D">
        <w:rPr>
          <w:rFonts w:ascii="ＭＳ 明朝" w:hAnsi="ＭＳ 明朝" w:cs="ＭＳ ゴシック" w:hint="eastAsia"/>
          <w:b/>
          <w:sz w:val="32"/>
          <w:szCs w:val="28"/>
          <w:lang w:eastAsia="ja-JP"/>
        </w:rPr>
        <w:t xml:space="preserve">　</w:t>
      </w:r>
      <w:r w:rsidRPr="00A6499C">
        <w:rPr>
          <w:rFonts w:ascii="ＭＳ 明朝" w:hAnsi="ＭＳ 明朝" w:cs="ＭＳ ゴシック" w:hint="eastAsia"/>
          <w:b/>
          <w:sz w:val="32"/>
          <w:szCs w:val="28"/>
          <w:lang w:eastAsia="ja-JP"/>
        </w:rPr>
        <w:t>実</w:t>
      </w:r>
      <w:r w:rsidR="00EE0BDC">
        <w:rPr>
          <w:rFonts w:ascii="ＭＳ 明朝" w:hAnsi="ＭＳ 明朝" w:cs="ＭＳ ゴシック" w:hint="eastAsia"/>
          <w:b/>
          <w:sz w:val="32"/>
          <w:szCs w:val="28"/>
          <w:lang w:eastAsia="ja-JP"/>
        </w:rPr>
        <w:t xml:space="preserve">　</w:t>
      </w:r>
      <w:r w:rsidRPr="00A6499C">
        <w:rPr>
          <w:rFonts w:ascii="ＭＳ 明朝" w:hAnsi="ＭＳ 明朝" w:cs="ＭＳ ゴシック" w:hint="eastAsia"/>
          <w:b/>
          <w:sz w:val="32"/>
          <w:szCs w:val="28"/>
          <w:lang w:eastAsia="ja-JP"/>
        </w:rPr>
        <w:t>績</w:t>
      </w:r>
      <w:r w:rsidR="009D38F4">
        <w:rPr>
          <w:rFonts w:ascii="ＭＳ 明朝" w:hAnsi="ＭＳ 明朝" w:cs="ＭＳ ゴシック" w:hint="eastAsia"/>
          <w:b/>
          <w:sz w:val="32"/>
          <w:szCs w:val="28"/>
          <w:lang w:eastAsia="ja-JP"/>
        </w:rPr>
        <w:t xml:space="preserve">　</w:t>
      </w:r>
      <w:r w:rsidR="004A61F7">
        <w:rPr>
          <w:rFonts w:ascii="ＭＳ 明朝" w:hAnsi="ＭＳ 明朝" w:cs="ＭＳ ゴシック" w:hint="eastAsia"/>
          <w:b/>
          <w:sz w:val="32"/>
          <w:szCs w:val="28"/>
          <w:lang w:eastAsia="ja-JP"/>
        </w:rPr>
        <w:t>書</w:t>
      </w:r>
    </w:p>
    <w:p w14:paraId="1F873473" w14:textId="77777777" w:rsidR="00006B11" w:rsidRDefault="00006B11">
      <w:pPr>
        <w:ind w:right="-315"/>
        <w:rPr>
          <w:rFonts w:ascii="ＭＳ 明朝" w:hAnsi="ＭＳ 明朝" w:cs="ＭＳ 明朝"/>
          <w:sz w:val="28"/>
          <w:lang w:eastAsia="ja-JP"/>
        </w:rPr>
      </w:pPr>
    </w:p>
    <w:p w14:paraId="20F3F3ED" w14:textId="77777777" w:rsidR="00FC4EFD" w:rsidRDefault="00C3102D" w:rsidP="00DB511A">
      <w:pPr>
        <w:ind w:right="-315" w:firstLineChars="1933" w:firstLine="4253"/>
        <w:rPr>
          <w:rFonts w:ascii="ＭＳ 明朝" w:hAnsi="ＭＳ 明朝"/>
          <w:sz w:val="22"/>
          <w:szCs w:val="22"/>
        </w:rPr>
      </w:pPr>
      <w:r w:rsidRPr="006E5571">
        <w:rPr>
          <w:rFonts w:ascii="ＭＳ 明朝" w:hAnsi="ＭＳ 明朝" w:hint="eastAsia"/>
          <w:sz w:val="22"/>
          <w:szCs w:val="22"/>
        </w:rPr>
        <w:t>令和</w:t>
      </w:r>
      <w:r w:rsidRPr="00C3102D">
        <w:rPr>
          <w:rFonts w:ascii="ＭＳ 明朝" w:hAnsi="ＭＳ 明朝" w:hint="eastAsia"/>
          <w:b/>
          <w:color w:val="000000" w:themeColor="text1"/>
          <w:sz w:val="22"/>
          <w:szCs w:val="22"/>
          <w:lang w:eastAsia="ja-JP"/>
        </w:rPr>
        <w:t xml:space="preserve">　　</w:t>
      </w:r>
      <w:r w:rsidRPr="00C3102D">
        <w:rPr>
          <w:rFonts w:ascii="ＭＳ 明朝" w:hAnsi="ＭＳ 明朝" w:hint="eastAsia"/>
          <w:color w:val="000000" w:themeColor="text1"/>
          <w:sz w:val="22"/>
          <w:szCs w:val="22"/>
        </w:rPr>
        <w:t>年</w:t>
      </w:r>
      <w:r w:rsidRPr="00C3102D">
        <w:rPr>
          <w:rFonts w:ascii="ＭＳ 明朝" w:hAnsi="ＭＳ 明朝" w:hint="eastAsia"/>
          <w:b/>
          <w:color w:val="000000" w:themeColor="text1"/>
          <w:sz w:val="22"/>
          <w:szCs w:val="22"/>
          <w:lang w:eastAsia="ja-JP"/>
        </w:rPr>
        <w:t xml:space="preserve">　　</w:t>
      </w:r>
      <w:r w:rsidRPr="00C3102D">
        <w:rPr>
          <w:rFonts w:ascii="ＭＳ 明朝" w:hAnsi="ＭＳ 明朝" w:hint="eastAsia"/>
          <w:color w:val="000000" w:themeColor="text1"/>
          <w:sz w:val="22"/>
          <w:szCs w:val="22"/>
        </w:rPr>
        <w:t>月</w:t>
      </w:r>
      <w:r w:rsidRPr="00C3102D">
        <w:rPr>
          <w:rFonts w:ascii="ＭＳ 明朝" w:hAnsi="ＭＳ 明朝" w:hint="eastAsia"/>
          <w:b/>
          <w:color w:val="000000" w:themeColor="text1"/>
          <w:sz w:val="22"/>
          <w:szCs w:val="22"/>
          <w:lang w:eastAsia="ja-JP"/>
        </w:rPr>
        <w:t xml:space="preserve">　　</w:t>
      </w:r>
      <w:r w:rsidRPr="006E5571">
        <w:rPr>
          <w:rFonts w:ascii="ＭＳ 明朝" w:hAnsi="ＭＳ 明朝" w:hint="eastAsia"/>
          <w:sz w:val="22"/>
          <w:szCs w:val="22"/>
        </w:rPr>
        <w:t>日</w:t>
      </w:r>
    </w:p>
    <w:p w14:paraId="49E17DE6" w14:textId="77777777" w:rsidR="00C3102D" w:rsidRDefault="00C3102D" w:rsidP="00C3102D">
      <w:pPr>
        <w:ind w:right="-315" w:firstLineChars="2200" w:firstLine="6160"/>
        <w:rPr>
          <w:rFonts w:ascii="ＭＳ 明朝" w:hAnsi="ＭＳ 明朝" w:cs="ＭＳ 明朝"/>
          <w:sz w:val="28"/>
          <w:lang w:eastAsia="ja-JP"/>
        </w:rPr>
      </w:pPr>
    </w:p>
    <w:tbl>
      <w:tblPr>
        <w:tblStyle w:val="af1"/>
        <w:tblW w:w="0" w:type="auto"/>
        <w:tblLook w:val="04A0" w:firstRow="1" w:lastRow="0" w:firstColumn="1" w:lastColumn="0" w:noHBand="0" w:noVBand="1"/>
      </w:tblPr>
      <w:tblGrid>
        <w:gridCol w:w="1843"/>
        <w:gridCol w:w="1701"/>
        <w:gridCol w:w="2835"/>
        <w:gridCol w:w="2346"/>
      </w:tblGrid>
      <w:tr w:rsidR="009D38F4" w:rsidRPr="00A6499C" w14:paraId="53923763" w14:textId="77777777" w:rsidTr="009D38F4">
        <w:trPr>
          <w:trHeight w:val="422"/>
        </w:trPr>
        <w:tc>
          <w:tcPr>
            <w:tcW w:w="8725" w:type="dxa"/>
            <w:gridSpan w:val="4"/>
            <w:tcBorders>
              <w:top w:val="nil"/>
              <w:left w:val="nil"/>
              <w:right w:val="nil"/>
            </w:tcBorders>
          </w:tcPr>
          <w:p w14:paraId="6AA7C03C" w14:textId="77777777" w:rsidR="009D38F4" w:rsidRPr="00FA59F7" w:rsidRDefault="009D38F4" w:rsidP="00DB511A">
            <w:pPr>
              <w:ind w:right="-315" w:firstLineChars="1883" w:firstLine="4143"/>
              <w:rPr>
                <w:rFonts w:ascii="ＭＳ 明朝" w:hAnsi="ＭＳ 明朝" w:cs="ＭＳ 明朝"/>
                <w:sz w:val="24"/>
                <w:lang w:eastAsia="ja-JP"/>
              </w:rPr>
            </w:pPr>
            <w:r w:rsidRPr="00FD5956">
              <w:rPr>
                <w:rFonts w:ascii="ＭＳ 明朝" w:hAnsi="ＭＳ 明朝" w:cs="ＭＳ 明朝" w:hint="eastAsia"/>
                <w:sz w:val="22"/>
                <w:lang w:eastAsia="ja-JP"/>
              </w:rPr>
              <w:t>会社名</w:t>
            </w:r>
          </w:p>
          <w:p w14:paraId="4086BC47" w14:textId="77777777" w:rsidR="009D38F4" w:rsidRDefault="009D38F4" w:rsidP="00FD5956">
            <w:pPr>
              <w:ind w:right="-315"/>
              <w:rPr>
                <w:rFonts w:ascii="ＭＳ 明朝" w:hAnsi="ＭＳ 明朝" w:cs="ＭＳ 明朝"/>
                <w:sz w:val="24"/>
                <w:lang w:eastAsia="ja-JP"/>
              </w:rPr>
            </w:pPr>
          </w:p>
          <w:p w14:paraId="0BF1BAA6" w14:textId="77777777" w:rsidR="009D38F4" w:rsidRPr="00FA59F7" w:rsidRDefault="009D38F4" w:rsidP="00FD5956">
            <w:pPr>
              <w:ind w:right="-315"/>
              <w:rPr>
                <w:rFonts w:ascii="ＭＳ 明朝" w:hAnsi="ＭＳ 明朝" w:cs="ＭＳ 明朝"/>
                <w:sz w:val="24"/>
                <w:lang w:eastAsia="ja-JP"/>
              </w:rPr>
            </w:pPr>
          </w:p>
        </w:tc>
      </w:tr>
      <w:tr w:rsidR="00A6499C" w:rsidRPr="00A6499C" w14:paraId="10BF9D14" w14:textId="77777777" w:rsidTr="00092718">
        <w:trPr>
          <w:trHeight w:val="735"/>
        </w:trPr>
        <w:tc>
          <w:tcPr>
            <w:tcW w:w="1843" w:type="dxa"/>
            <w:noWrap/>
            <w:vAlign w:val="center"/>
            <w:hideMark/>
          </w:tcPr>
          <w:p w14:paraId="2B63BCF0" w14:textId="77777777" w:rsidR="00812900" w:rsidRDefault="00A6499C" w:rsidP="00724950">
            <w:pPr>
              <w:ind w:right="-315" w:firstLineChars="210" w:firstLine="462"/>
              <w:rPr>
                <w:rFonts w:ascii="ＭＳ 明朝" w:hAnsi="ＭＳ 明朝" w:cs="ＭＳ 明朝"/>
                <w:sz w:val="22"/>
                <w:lang w:eastAsia="ja-JP"/>
              </w:rPr>
            </w:pPr>
            <w:r w:rsidRPr="008268B4">
              <w:rPr>
                <w:rFonts w:ascii="ＭＳ 明朝" w:hAnsi="ＭＳ 明朝" w:cs="ＭＳ 明朝" w:hint="eastAsia"/>
                <w:sz w:val="22"/>
                <w:lang w:eastAsia="ja-JP"/>
              </w:rPr>
              <w:t>発注者</w:t>
            </w:r>
          </w:p>
          <w:p w14:paraId="2C541336" w14:textId="77777777" w:rsidR="00A6499C" w:rsidRPr="008268B4" w:rsidRDefault="006F05D0" w:rsidP="00A97B6C">
            <w:pPr>
              <w:ind w:right="-315"/>
              <w:rPr>
                <w:rFonts w:ascii="ＭＳ 明朝" w:hAnsi="ＭＳ 明朝" w:cs="ＭＳ 明朝"/>
                <w:sz w:val="22"/>
                <w:lang w:eastAsia="ja-JP"/>
              </w:rPr>
            </w:pPr>
            <w:r>
              <w:rPr>
                <w:rFonts w:ascii="ＭＳ 明朝" w:hAnsi="ＭＳ 明朝" w:cs="ＭＳ 明朝" w:hint="eastAsia"/>
                <w:sz w:val="22"/>
                <w:lang w:eastAsia="ja-JP"/>
              </w:rPr>
              <w:t>（連絡先を記載）</w:t>
            </w:r>
          </w:p>
        </w:tc>
        <w:tc>
          <w:tcPr>
            <w:tcW w:w="1701" w:type="dxa"/>
            <w:noWrap/>
            <w:vAlign w:val="center"/>
            <w:hideMark/>
          </w:tcPr>
          <w:p w14:paraId="3071D828" w14:textId="77777777" w:rsidR="00A6499C" w:rsidRPr="008268B4" w:rsidRDefault="00A6499C" w:rsidP="00BB11CA">
            <w:pPr>
              <w:ind w:right="-315" w:firstLineChars="141" w:firstLine="310"/>
              <w:rPr>
                <w:rFonts w:ascii="ＭＳ 明朝" w:hAnsi="ＭＳ 明朝" w:cs="ＭＳ 明朝"/>
                <w:sz w:val="22"/>
                <w:lang w:eastAsia="ja-JP"/>
              </w:rPr>
            </w:pPr>
            <w:r w:rsidRPr="008268B4">
              <w:rPr>
                <w:rFonts w:ascii="ＭＳ 明朝" w:hAnsi="ＭＳ 明朝" w:cs="ＭＳ 明朝" w:hint="eastAsia"/>
                <w:sz w:val="22"/>
                <w:lang w:eastAsia="ja-JP"/>
              </w:rPr>
              <w:t>履行期間</w:t>
            </w:r>
          </w:p>
        </w:tc>
        <w:tc>
          <w:tcPr>
            <w:tcW w:w="2835" w:type="dxa"/>
            <w:noWrap/>
            <w:vAlign w:val="center"/>
            <w:hideMark/>
          </w:tcPr>
          <w:p w14:paraId="1A7E52B2" w14:textId="77777777" w:rsidR="00A6499C" w:rsidRPr="008268B4" w:rsidRDefault="00A6499C" w:rsidP="00406630">
            <w:pPr>
              <w:ind w:leftChars="-61" w:left="-128" w:right="-315" w:firstLineChars="458" w:firstLine="1008"/>
              <w:rPr>
                <w:rFonts w:ascii="ＭＳ 明朝" w:hAnsi="ＭＳ 明朝" w:cs="ＭＳ 明朝"/>
                <w:sz w:val="22"/>
                <w:lang w:eastAsia="ja-JP"/>
              </w:rPr>
            </w:pPr>
            <w:r w:rsidRPr="008268B4">
              <w:rPr>
                <w:rFonts w:ascii="ＭＳ 明朝" w:hAnsi="ＭＳ 明朝" w:cs="ＭＳ 明朝" w:hint="eastAsia"/>
                <w:sz w:val="22"/>
                <w:lang w:eastAsia="ja-JP"/>
              </w:rPr>
              <w:t>業務名称</w:t>
            </w:r>
          </w:p>
        </w:tc>
        <w:tc>
          <w:tcPr>
            <w:tcW w:w="2346" w:type="dxa"/>
            <w:noWrap/>
            <w:vAlign w:val="center"/>
            <w:hideMark/>
          </w:tcPr>
          <w:p w14:paraId="7B373A2C" w14:textId="77777777" w:rsidR="00A6499C" w:rsidRPr="008268B4" w:rsidRDefault="00A6499C" w:rsidP="00092718">
            <w:pPr>
              <w:ind w:right="-315"/>
              <w:jc w:val="center"/>
              <w:rPr>
                <w:rFonts w:ascii="ＭＳ 明朝" w:hAnsi="ＭＳ 明朝" w:cs="ＭＳ 明朝"/>
                <w:sz w:val="22"/>
                <w:lang w:eastAsia="ja-JP"/>
              </w:rPr>
            </w:pPr>
            <w:r w:rsidRPr="008268B4">
              <w:rPr>
                <w:rFonts w:ascii="ＭＳ 明朝" w:hAnsi="ＭＳ 明朝" w:cs="ＭＳ 明朝" w:hint="eastAsia"/>
                <w:sz w:val="22"/>
                <w:lang w:eastAsia="ja-JP"/>
              </w:rPr>
              <w:t>契約金額（</w:t>
            </w:r>
            <w:r w:rsidR="00393468">
              <w:rPr>
                <w:rFonts w:ascii="ＭＳ 明朝" w:hAnsi="ＭＳ 明朝" w:cs="ＭＳ 明朝" w:hint="eastAsia"/>
                <w:sz w:val="22"/>
                <w:lang w:eastAsia="ja-JP"/>
              </w:rPr>
              <w:t>税込</w:t>
            </w:r>
            <w:r w:rsidRPr="008268B4">
              <w:rPr>
                <w:rFonts w:ascii="ＭＳ 明朝" w:hAnsi="ＭＳ 明朝" w:cs="ＭＳ 明朝" w:hint="eastAsia"/>
                <w:sz w:val="22"/>
                <w:lang w:eastAsia="ja-JP"/>
              </w:rPr>
              <w:t>）</w:t>
            </w:r>
          </w:p>
        </w:tc>
      </w:tr>
      <w:tr w:rsidR="00A6499C" w:rsidRPr="00A6499C" w14:paraId="261CFAB3" w14:textId="77777777" w:rsidTr="00092718">
        <w:trPr>
          <w:trHeight w:val="1380"/>
        </w:trPr>
        <w:tc>
          <w:tcPr>
            <w:tcW w:w="1843" w:type="dxa"/>
            <w:noWrap/>
            <w:hideMark/>
          </w:tcPr>
          <w:p w14:paraId="21F9BBBE" w14:textId="77777777" w:rsidR="00A6499C" w:rsidRPr="00C3102D" w:rsidRDefault="00A6499C" w:rsidP="00A6499C">
            <w:pPr>
              <w:ind w:right="-315"/>
              <w:rPr>
                <w:rFonts w:ascii="ＭＳ 明朝" w:hAnsi="ＭＳ 明朝" w:cs="ＭＳ 明朝"/>
                <w:szCs w:val="21"/>
                <w:lang w:eastAsia="ja-JP"/>
              </w:rPr>
            </w:pPr>
          </w:p>
          <w:p w14:paraId="04A439B3" w14:textId="77777777" w:rsidR="00FC4EFD" w:rsidRPr="00C3102D" w:rsidRDefault="00FC4EFD" w:rsidP="00A6499C">
            <w:pPr>
              <w:ind w:right="-315"/>
              <w:rPr>
                <w:rFonts w:ascii="ＭＳ 明朝" w:hAnsi="ＭＳ 明朝" w:cs="ＭＳ 明朝"/>
                <w:szCs w:val="21"/>
                <w:lang w:eastAsia="ja-JP"/>
              </w:rPr>
            </w:pPr>
          </w:p>
          <w:p w14:paraId="2B463B0E" w14:textId="77777777" w:rsidR="00FC4EFD" w:rsidRPr="00C3102D" w:rsidRDefault="00FC4EFD" w:rsidP="00A6499C">
            <w:pPr>
              <w:ind w:right="-315"/>
              <w:rPr>
                <w:rFonts w:ascii="ＭＳ 明朝" w:hAnsi="ＭＳ 明朝" w:cs="ＭＳ 明朝"/>
                <w:szCs w:val="21"/>
                <w:lang w:eastAsia="ja-JP"/>
              </w:rPr>
            </w:pPr>
          </w:p>
          <w:p w14:paraId="40545650" w14:textId="77777777" w:rsidR="00FC4EFD" w:rsidRPr="00C3102D" w:rsidRDefault="00FC4EFD" w:rsidP="00A6499C">
            <w:pPr>
              <w:ind w:right="-315"/>
              <w:rPr>
                <w:rFonts w:ascii="ＭＳ 明朝" w:hAnsi="ＭＳ 明朝" w:cs="ＭＳ 明朝"/>
                <w:szCs w:val="21"/>
                <w:lang w:eastAsia="ja-JP"/>
              </w:rPr>
            </w:pPr>
          </w:p>
          <w:p w14:paraId="7E8006D0" w14:textId="77777777" w:rsidR="00FC4EFD" w:rsidRPr="00C3102D" w:rsidRDefault="00FC4EFD" w:rsidP="00A6499C">
            <w:pPr>
              <w:ind w:right="-315"/>
              <w:rPr>
                <w:rFonts w:ascii="ＭＳ 明朝" w:hAnsi="ＭＳ 明朝" w:cs="ＭＳ 明朝"/>
                <w:szCs w:val="21"/>
                <w:lang w:eastAsia="ja-JP"/>
              </w:rPr>
            </w:pPr>
          </w:p>
        </w:tc>
        <w:tc>
          <w:tcPr>
            <w:tcW w:w="1701" w:type="dxa"/>
            <w:noWrap/>
            <w:hideMark/>
          </w:tcPr>
          <w:p w14:paraId="10924BE8"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835" w:type="dxa"/>
            <w:noWrap/>
            <w:hideMark/>
          </w:tcPr>
          <w:p w14:paraId="5776BDF3"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346" w:type="dxa"/>
            <w:noWrap/>
            <w:hideMark/>
          </w:tcPr>
          <w:p w14:paraId="0161F5BD"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r>
      <w:tr w:rsidR="00A6499C" w:rsidRPr="00A6499C" w14:paraId="3938515D" w14:textId="77777777" w:rsidTr="00092718">
        <w:trPr>
          <w:trHeight w:val="1380"/>
        </w:trPr>
        <w:tc>
          <w:tcPr>
            <w:tcW w:w="1843" w:type="dxa"/>
            <w:noWrap/>
            <w:hideMark/>
          </w:tcPr>
          <w:p w14:paraId="40CA70DB" w14:textId="77777777" w:rsidR="00A6499C" w:rsidRPr="00C3102D" w:rsidRDefault="00A6499C" w:rsidP="00A6499C">
            <w:pPr>
              <w:ind w:right="-315"/>
              <w:rPr>
                <w:rFonts w:ascii="ＭＳ 明朝" w:hAnsi="ＭＳ 明朝" w:cs="ＭＳ 明朝"/>
                <w:szCs w:val="21"/>
                <w:lang w:eastAsia="ja-JP"/>
              </w:rPr>
            </w:pPr>
          </w:p>
          <w:p w14:paraId="31586002" w14:textId="77777777" w:rsidR="00FC4EFD" w:rsidRPr="00C3102D" w:rsidRDefault="00FC4EFD" w:rsidP="00A6499C">
            <w:pPr>
              <w:ind w:right="-315"/>
              <w:rPr>
                <w:rFonts w:ascii="ＭＳ 明朝" w:hAnsi="ＭＳ 明朝" w:cs="ＭＳ 明朝"/>
                <w:szCs w:val="21"/>
                <w:lang w:eastAsia="ja-JP"/>
              </w:rPr>
            </w:pPr>
          </w:p>
          <w:p w14:paraId="2667F1D0" w14:textId="77777777" w:rsidR="00FC4EFD" w:rsidRPr="00C3102D" w:rsidRDefault="00FC4EFD" w:rsidP="00A6499C">
            <w:pPr>
              <w:ind w:right="-315"/>
              <w:rPr>
                <w:rFonts w:ascii="ＭＳ 明朝" w:hAnsi="ＭＳ 明朝" w:cs="ＭＳ 明朝"/>
                <w:szCs w:val="21"/>
                <w:lang w:eastAsia="ja-JP"/>
              </w:rPr>
            </w:pPr>
          </w:p>
          <w:p w14:paraId="7CB47E2B" w14:textId="77777777" w:rsidR="00FC4EFD" w:rsidRPr="00C3102D" w:rsidRDefault="00FC4EFD" w:rsidP="00A6499C">
            <w:pPr>
              <w:ind w:right="-315"/>
              <w:rPr>
                <w:rFonts w:ascii="ＭＳ 明朝" w:hAnsi="ＭＳ 明朝" w:cs="ＭＳ 明朝"/>
                <w:szCs w:val="21"/>
                <w:lang w:eastAsia="ja-JP"/>
              </w:rPr>
            </w:pPr>
          </w:p>
          <w:p w14:paraId="33592E02" w14:textId="77777777" w:rsidR="00FC4EFD" w:rsidRPr="00C3102D" w:rsidRDefault="00FC4EFD" w:rsidP="00A6499C">
            <w:pPr>
              <w:ind w:right="-315"/>
              <w:rPr>
                <w:rFonts w:ascii="ＭＳ 明朝" w:hAnsi="ＭＳ 明朝" w:cs="ＭＳ 明朝"/>
                <w:szCs w:val="21"/>
                <w:lang w:eastAsia="ja-JP"/>
              </w:rPr>
            </w:pPr>
          </w:p>
        </w:tc>
        <w:tc>
          <w:tcPr>
            <w:tcW w:w="1701" w:type="dxa"/>
            <w:noWrap/>
            <w:hideMark/>
          </w:tcPr>
          <w:p w14:paraId="7F46DC43"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835" w:type="dxa"/>
            <w:noWrap/>
            <w:hideMark/>
          </w:tcPr>
          <w:p w14:paraId="5C7CF8DD"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346" w:type="dxa"/>
            <w:noWrap/>
            <w:hideMark/>
          </w:tcPr>
          <w:p w14:paraId="4164204F"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r>
      <w:tr w:rsidR="00A6499C" w:rsidRPr="00A6499C" w14:paraId="3D911007" w14:textId="77777777" w:rsidTr="00092718">
        <w:trPr>
          <w:trHeight w:val="1380"/>
        </w:trPr>
        <w:tc>
          <w:tcPr>
            <w:tcW w:w="1843" w:type="dxa"/>
            <w:noWrap/>
            <w:hideMark/>
          </w:tcPr>
          <w:p w14:paraId="40962E62" w14:textId="77777777" w:rsidR="00A6499C" w:rsidRPr="00C3102D" w:rsidRDefault="00A6499C" w:rsidP="00A6499C">
            <w:pPr>
              <w:ind w:right="-315"/>
              <w:rPr>
                <w:rFonts w:ascii="ＭＳ 明朝" w:hAnsi="ＭＳ 明朝" w:cs="ＭＳ 明朝"/>
                <w:szCs w:val="21"/>
                <w:lang w:eastAsia="ja-JP"/>
              </w:rPr>
            </w:pPr>
          </w:p>
          <w:p w14:paraId="5C7E3805" w14:textId="77777777" w:rsidR="00FC4EFD" w:rsidRPr="00C3102D" w:rsidRDefault="00FC4EFD" w:rsidP="00A6499C">
            <w:pPr>
              <w:ind w:right="-315"/>
              <w:rPr>
                <w:rFonts w:ascii="ＭＳ 明朝" w:hAnsi="ＭＳ 明朝" w:cs="ＭＳ 明朝"/>
                <w:szCs w:val="21"/>
                <w:lang w:eastAsia="ja-JP"/>
              </w:rPr>
            </w:pPr>
          </w:p>
          <w:p w14:paraId="71381086" w14:textId="77777777" w:rsidR="00FC4EFD" w:rsidRPr="00C3102D" w:rsidRDefault="00FC4EFD" w:rsidP="00A6499C">
            <w:pPr>
              <w:ind w:right="-315"/>
              <w:rPr>
                <w:rFonts w:ascii="ＭＳ 明朝" w:hAnsi="ＭＳ 明朝" w:cs="ＭＳ 明朝"/>
                <w:szCs w:val="21"/>
                <w:lang w:eastAsia="ja-JP"/>
              </w:rPr>
            </w:pPr>
          </w:p>
          <w:p w14:paraId="0EDED66D" w14:textId="77777777" w:rsidR="00FC4EFD" w:rsidRPr="00C3102D" w:rsidRDefault="00FC4EFD" w:rsidP="00A6499C">
            <w:pPr>
              <w:ind w:right="-315"/>
              <w:rPr>
                <w:rFonts w:ascii="ＭＳ 明朝" w:hAnsi="ＭＳ 明朝" w:cs="ＭＳ 明朝"/>
                <w:szCs w:val="21"/>
                <w:lang w:eastAsia="ja-JP"/>
              </w:rPr>
            </w:pPr>
          </w:p>
          <w:p w14:paraId="15D4BCE3" w14:textId="77777777" w:rsidR="00FC4EFD" w:rsidRPr="00C3102D" w:rsidRDefault="00FC4EFD" w:rsidP="00A6499C">
            <w:pPr>
              <w:ind w:right="-315"/>
              <w:rPr>
                <w:rFonts w:ascii="ＭＳ 明朝" w:hAnsi="ＭＳ 明朝" w:cs="ＭＳ 明朝"/>
                <w:szCs w:val="21"/>
                <w:lang w:eastAsia="ja-JP"/>
              </w:rPr>
            </w:pPr>
          </w:p>
        </w:tc>
        <w:tc>
          <w:tcPr>
            <w:tcW w:w="1701" w:type="dxa"/>
            <w:noWrap/>
            <w:hideMark/>
          </w:tcPr>
          <w:p w14:paraId="1D5F072A"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835" w:type="dxa"/>
            <w:noWrap/>
            <w:hideMark/>
          </w:tcPr>
          <w:p w14:paraId="61A2A0A9"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346" w:type="dxa"/>
            <w:noWrap/>
            <w:hideMark/>
          </w:tcPr>
          <w:p w14:paraId="36FA5B65"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r>
      <w:tr w:rsidR="00A6499C" w:rsidRPr="00A6499C" w14:paraId="6AC7CD8A" w14:textId="77777777" w:rsidTr="00092718">
        <w:trPr>
          <w:trHeight w:val="1380"/>
        </w:trPr>
        <w:tc>
          <w:tcPr>
            <w:tcW w:w="1843" w:type="dxa"/>
            <w:noWrap/>
            <w:hideMark/>
          </w:tcPr>
          <w:p w14:paraId="0120AA53" w14:textId="77777777" w:rsidR="00A6499C" w:rsidRPr="00C3102D" w:rsidRDefault="00A6499C" w:rsidP="00A6499C">
            <w:pPr>
              <w:ind w:right="-315"/>
              <w:rPr>
                <w:rFonts w:ascii="ＭＳ 明朝" w:hAnsi="ＭＳ 明朝" w:cs="ＭＳ 明朝"/>
                <w:szCs w:val="21"/>
                <w:lang w:eastAsia="ja-JP"/>
              </w:rPr>
            </w:pPr>
          </w:p>
          <w:p w14:paraId="5D32D418" w14:textId="77777777" w:rsidR="00FC4EFD" w:rsidRPr="00C3102D" w:rsidRDefault="00FC4EFD" w:rsidP="00A6499C">
            <w:pPr>
              <w:ind w:right="-315"/>
              <w:rPr>
                <w:rFonts w:ascii="ＭＳ 明朝" w:hAnsi="ＭＳ 明朝" w:cs="ＭＳ 明朝"/>
                <w:szCs w:val="21"/>
                <w:lang w:eastAsia="ja-JP"/>
              </w:rPr>
            </w:pPr>
          </w:p>
          <w:p w14:paraId="01FF816D" w14:textId="77777777" w:rsidR="00FC4EFD" w:rsidRPr="00C3102D" w:rsidRDefault="00FC4EFD" w:rsidP="00A6499C">
            <w:pPr>
              <w:ind w:right="-315"/>
              <w:rPr>
                <w:rFonts w:ascii="ＭＳ 明朝" w:hAnsi="ＭＳ 明朝" w:cs="ＭＳ 明朝"/>
                <w:szCs w:val="21"/>
                <w:lang w:eastAsia="ja-JP"/>
              </w:rPr>
            </w:pPr>
          </w:p>
          <w:p w14:paraId="4214F655" w14:textId="77777777" w:rsidR="00FC4EFD" w:rsidRPr="00C3102D" w:rsidRDefault="00FC4EFD" w:rsidP="00A6499C">
            <w:pPr>
              <w:ind w:right="-315"/>
              <w:rPr>
                <w:rFonts w:ascii="ＭＳ 明朝" w:hAnsi="ＭＳ 明朝" w:cs="ＭＳ 明朝"/>
                <w:szCs w:val="21"/>
                <w:lang w:eastAsia="ja-JP"/>
              </w:rPr>
            </w:pPr>
          </w:p>
          <w:p w14:paraId="393AFC83" w14:textId="77777777" w:rsidR="00FC4EFD" w:rsidRPr="00C3102D" w:rsidRDefault="00FC4EFD" w:rsidP="00A6499C">
            <w:pPr>
              <w:ind w:right="-315"/>
              <w:rPr>
                <w:rFonts w:ascii="ＭＳ 明朝" w:hAnsi="ＭＳ 明朝" w:cs="ＭＳ 明朝"/>
                <w:szCs w:val="21"/>
                <w:lang w:eastAsia="ja-JP"/>
              </w:rPr>
            </w:pPr>
          </w:p>
        </w:tc>
        <w:tc>
          <w:tcPr>
            <w:tcW w:w="1701" w:type="dxa"/>
            <w:noWrap/>
            <w:hideMark/>
          </w:tcPr>
          <w:p w14:paraId="26F61212"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835" w:type="dxa"/>
            <w:noWrap/>
            <w:hideMark/>
          </w:tcPr>
          <w:p w14:paraId="49200645"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346" w:type="dxa"/>
            <w:noWrap/>
            <w:hideMark/>
          </w:tcPr>
          <w:p w14:paraId="6C9D54B6"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r>
      <w:tr w:rsidR="00A6499C" w:rsidRPr="00A6499C" w14:paraId="26AF86D9" w14:textId="77777777" w:rsidTr="00092718">
        <w:trPr>
          <w:trHeight w:val="1380"/>
        </w:trPr>
        <w:tc>
          <w:tcPr>
            <w:tcW w:w="1843" w:type="dxa"/>
            <w:noWrap/>
            <w:hideMark/>
          </w:tcPr>
          <w:p w14:paraId="0E25180E" w14:textId="77777777" w:rsidR="00A6499C" w:rsidRPr="00C3102D" w:rsidRDefault="00A6499C" w:rsidP="00A6499C">
            <w:pPr>
              <w:ind w:right="-315"/>
              <w:rPr>
                <w:rFonts w:ascii="ＭＳ 明朝" w:hAnsi="ＭＳ 明朝" w:cs="ＭＳ 明朝"/>
                <w:szCs w:val="21"/>
                <w:lang w:eastAsia="ja-JP"/>
              </w:rPr>
            </w:pPr>
          </w:p>
          <w:p w14:paraId="40187A5F" w14:textId="77777777" w:rsidR="00FC4EFD" w:rsidRPr="00C3102D" w:rsidRDefault="00FC4EFD" w:rsidP="00A6499C">
            <w:pPr>
              <w:ind w:right="-315"/>
              <w:rPr>
                <w:rFonts w:ascii="ＭＳ 明朝" w:hAnsi="ＭＳ 明朝" w:cs="ＭＳ 明朝"/>
                <w:szCs w:val="21"/>
                <w:lang w:eastAsia="ja-JP"/>
              </w:rPr>
            </w:pPr>
          </w:p>
          <w:p w14:paraId="061B6B94" w14:textId="77777777" w:rsidR="00FC4EFD" w:rsidRPr="00C3102D" w:rsidRDefault="00FC4EFD" w:rsidP="00A6499C">
            <w:pPr>
              <w:ind w:right="-315"/>
              <w:rPr>
                <w:rFonts w:ascii="ＭＳ 明朝" w:hAnsi="ＭＳ 明朝" w:cs="ＭＳ 明朝"/>
                <w:szCs w:val="21"/>
                <w:lang w:eastAsia="ja-JP"/>
              </w:rPr>
            </w:pPr>
          </w:p>
          <w:p w14:paraId="64FAB0CE" w14:textId="77777777" w:rsidR="00FC4EFD" w:rsidRPr="00C3102D" w:rsidRDefault="00FC4EFD" w:rsidP="00A6499C">
            <w:pPr>
              <w:ind w:right="-315"/>
              <w:rPr>
                <w:rFonts w:ascii="ＭＳ 明朝" w:hAnsi="ＭＳ 明朝" w:cs="ＭＳ 明朝"/>
                <w:szCs w:val="21"/>
                <w:lang w:eastAsia="ja-JP"/>
              </w:rPr>
            </w:pPr>
          </w:p>
          <w:p w14:paraId="005DB6D7" w14:textId="77777777" w:rsidR="00FC4EFD" w:rsidRPr="00C3102D" w:rsidRDefault="00FC4EFD" w:rsidP="00A6499C">
            <w:pPr>
              <w:ind w:right="-315"/>
              <w:rPr>
                <w:rFonts w:ascii="ＭＳ 明朝" w:hAnsi="ＭＳ 明朝" w:cs="ＭＳ 明朝"/>
                <w:szCs w:val="21"/>
                <w:lang w:eastAsia="ja-JP"/>
              </w:rPr>
            </w:pPr>
          </w:p>
        </w:tc>
        <w:tc>
          <w:tcPr>
            <w:tcW w:w="1701" w:type="dxa"/>
            <w:noWrap/>
            <w:hideMark/>
          </w:tcPr>
          <w:p w14:paraId="263C0E14"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835" w:type="dxa"/>
            <w:noWrap/>
            <w:hideMark/>
          </w:tcPr>
          <w:p w14:paraId="68F4E30A"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c>
          <w:tcPr>
            <w:tcW w:w="2346" w:type="dxa"/>
            <w:noWrap/>
            <w:hideMark/>
          </w:tcPr>
          <w:p w14:paraId="15B6F3B1" w14:textId="77777777" w:rsidR="00A6499C" w:rsidRPr="00C3102D" w:rsidRDefault="00A6499C" w:rsidP="00A6499C">
            <w:pPr>
              <w:ind w:right="-315"/>
              <w:rPr>
                <w:rFonts w:ascii="ＭＳ 明朝" w:hAnsi="ＭＳ 明朝" w:cs="ＭＳ 明朝"/>
                <w:szCs w:val="21"/>
                <w:lang w:eastAsia="ja-JP"/>
              </w:rPr>
            </w:pPr>
            <w:r w:rsidRPr="00C3102D">
              <w:rPr>
                <w:rFonts w:ascii="ＭＳ 明朝" w:hAnsi="ＭＳ 明朝" w:cs="ＭＳ 明朝" w:hint="eastAsia"/>
                <w:szCs w:val="21"/>
                <w:lang w:eastAsia="ja-JP"/>
              </w:rPr>
              <w:t xml:space="preserve">　</w:t>
            </w:r>
          </w:p>
        </w:tc>
      </w:tr>
    </w:tbl>
    <w:p w14:paraId="36D4F97E" w14:textId="77777777" w:rsidR="00BE6BCC" w:rsidRDefault="00BE6BCC" w:rsidP="00BE6BCC">
      <w:pPr>
        <w:ind w:right="-315"/>
        <w:rPr>
          <w:rFonts w:ascii="ＭＳ 明朝" w:hAnsi="ＭＳ 明朝" w:cs="ＭＳ 明朝"/>
          <w:lang w:eastAsia="ja-JP"/>
        </w:rPr>
      </w:pPr>
    </w:p>
    <w:p w14:paraId="23741544" w14:textId="77777777" w:rsidR="00BE6BCC" w:rsidRPr="00BF52B7" w:rsidRDefault="00BE6BCC" w:rsidP="00BE6BCC">
      <w:pPr>
        <w:ind w:right="-315"/>
        <w:rPr>
          <w:rFonts w:ascii="ＭＳ 明朝" w:hAnsi="ＭＳ 明朝" w:cs="ＭＳ 明朝"/>
          <w:szCs w:val="21"/>
          <w:lang w:eastAsia="ja-JP"/>
        </w:rPr>
      </w:pPr>
    </w:p>
    <w:p w14:paraId="376097E9" w14:textId="5EC6F700" w:rsidR="00BE6BCC" w:rsidRPr="00BF52B7" w:rsidRDefault="00BE6BCC" w:rsidP="00BE6BCC">
      <w:pPr>
        <w:suppressAutoHyphens w:val="0"/>
        <w:wordWrap w:val="0"/>
        <w:autoSpaceDE w:val="0"/>
        <w:autoSpaceDN w:val="0"/>
        <w:adjustRightInd w:val="0"/>
        <w:spacing w:line="360" w:lineRule="auto"/>
        <w:textAlignment w:val="center"/>
        <w:rPr>
          <w:rFonts w:hAnsi="ＭＳ 明朝" w:cs="Times New Roman"/>
          <w:sz w:val="22"/>
          <w:szCs w:val="22"/>
        </w:rPr>
      </w:pPr>
      <w:r w:rsidRPr="00BF52B7">
        <w:rPr>
          <w:rFonts w:hAnsi="ＭＳ 明朝" w:hint="eastAsia"/>
          <w:sz w:val="22"/>
          <w:szCs w:val="22"/>
          <w:lang w:eastAsia="ja-JP"/>
        </w:rPr>
        <w:t>（１）</w:t>
      </w:r>
      <w:r w:rsidRPr="00BF52B7">
        <w:rPr>
          <w:rFonts w:hAnsi="ＭＳ 明朝" w:hint="eastAsia"/>
          <w:sz w:val="22"/>
          <w:szCs w:val="22"/>
        </w:rPr>
        <w:t>発注年月日は、令和</w:t>
      </w:r>
      <w:r w:rsidR="00C81766">
        <w:rPr>
          <w:rFonts w:hAnsi="ＭＳ 明朝" w:hint="eastAsia"/>
          <w:sz w:val="22"/>
          <w:szCs w:val="22"/>
          <w:lang w:eastAsia="ja-JP"/>
        </w:rPr>
        <w:t>５</w:t>
      </w:r>
      <w:r w:rsidRPr="00BF52B7">
        <w:rPr>
          <w:rFonts w:hAnsi="ＭＳ 明朝" w:hint="eastAsia"/>
          <w:sz w:val="22"/>
          <w:szCs w:val="22"/>
        </w:rPr>
        <w:t>年４月１日以降になります。</w:t>
      </w:r>
    </w:p>
    <w:p w14:paraId="0FB0A70E" w14:textId="77777777" w:rsidR="00BE6BCC" w:rsidRPr="00BF52B7" w:rsidRDefault="00BE6BCC" w:rsidP="00BE6BCC">
      <w:pPr>
        <w:suppressAutoHyphens w:val="0"/>
        <w:wordWrap w:val="0"/>
        <w:autoSpaceDE w:val="0"/>
        <w:autoSpaceDN w:val="0"/>
        <w:adjustRightInd w:val="0"/>
        <w:spacing w:line="360" w:lineRule="auto"/>
        <w:textAlignment w:val="center"/>
        <w:rPr>
          <w:rFonts w:hAnsi="ＭＳ 明朝" w:cs="Times New Roman"/>
          <w:sz w:val="22"/>
          <w:szCs w:val="22"/>
        </w:rPr>
      </w:pPr>
      <w:r w:rsidRPr="00BF52B7">
        <w:rPr>
          <w:rFonts w:hAnsi="ＭＳ 明朝" w:hint="eastAsia"/>
          <w:sz w:val="22"/>
          <w:szCs w:val="22"/>
          <w:lang w:eastAsia="ja-JP"/>
        </w:rPr>
        <w:t>（２）</w:t>
      </w:r>
      <w:r w:rsidRPr="00BF52B7">
        <w:rPr>
          <w:rFonts w:hAnsi="ＭＳ 明朝" w:hint="eastAsia"/>
          <w:sz w:val="22"/>
          <w:szCs w:val="22"/>
        </w:rPr>
        <w:t>同規模の契約か確認できるように、金額を必ず記入して下さい。</w:t>
      </w:r>
    </w:p>
    <w:p w14:paraId="07057CA9" w14:textId="77777777" w:rsidR="00BE6BCC" w:rsidRPr="00BF52B7" w:rsidRDefault="00BE6BCC" w:rsidP="00BE6BCC">
      <w:pPr>
        <w:suppressAutoHyphens w:val="0"/>
        <w:wordWrap w:val="0"/>
        <w:autoSpaceDE w:val="0"/>
        <w:autoSpaceDN w:val="0"/>
        <w:adjustRightInd w:val="0"/>
        <w:spacing w:line="360" w:lineRule="auto"/>
        <w:ind w:left="660" w:hangingChars="300" w:hanging="660"/>
        <w:textAlignment w:val="center"/>
        <w:rPr>
          <w:rFonts w:hAnsi="ＭＳ 明朝" w:cs="Times New Roman"/>
          <w:sz w:val="22"/>
          <w:szCs w:val="22"/>
        </w:rPr>
      </w:pPr>
      <w:r w:rsidRPr="00BF52B7">
        <w:rPr>
          <w:rFonts w:hAnsi="ＭＳ 明朝" w:hint="eastAsia"/>
          <w:sz w:val="22"/>
          <w:szCs w:val="22"/>
          <w:lang w:eastAsia="ja-JP"/>
        </w:rPr>
        <w:t>（３）</w:t>
      </w:r>
      <w:r w:rsidRPr="00BF52B7">
        <w:rPr>
          <w:rFonts w:hAnsi="ＭＳ 明朝" w:hint="eastAsia"/>
          <w:sz w:val="22"/>
          <w:szCs w:val="22"/>
        </w:rPr>
        <w:t>発注者については、国（公社</w:t>
      </w:r>
      <w:r w:rsidRPr="00BF52B7">
        <w:rPr>
          <w:rFonts w:hAnsi="ＭＳ 明朝" w:hint="eastAsia"/>
          <w:sz w:val="22"/>
          <w:szCs w:val="22"/>
          <w:lang w:eastAsia="ja-JP"/>
        </w:rPr>
        <w:t>、</w:t>
      </w:r>
      <w:r w:rsidRPr="00BF52B7">
        <w:rPr>
          <w:rFonts w:hAnsi="ＭＳ 明朝" w:hint="eastAsia"/>
          <w:sz w:val="22"/>
          <w:szCs w:val="22"/>
        </w:rPr>
        <w:t>公団を含む</w:t>
      </w:r>
      <w:r w:rsidRPr="00BF52B7">
        <w:rPr>
          <w:rFonts w:hAnsi="ＭＳ 明朝" w:hint="eastAsia"/>
          <w:sz w:val="22"/>
          <w:szCs w:val="22"/>
          <w:lang w:eastAsia="ja-JP"/>
        </w:rPr>
        <w:t>。</w:t>
      </w:r>
      <w:r w:rsidRPr="00BF52B7">
        <w:rPr>
          <w:rFonts w:hAnsi="ＭＳ 明朝" w:hint="eastAsia"/>
          <w:sz w:val="22"/>
          <w:szCs w:val="22"/>
        </w:rPr>
        <w:t>）又は地方公共団体に限ります。</w:t>
      </w:r>
    </w:p>
    <w:p w14:paraId="788C1830" w14:textId="77777777" w:rsidR="00BE6BCC" w:rsidRPr="00BF52B7" w:rsidRDefault="00BE6BCC" w:rsidP="00BE6BCC">
      <w:pPr>
        <w:suppressAutoHyphens w:val="0"/>
        <w:wordWrap w:val="0"/>
        <w:autoSpaceDE w:val="0"/>
        <w:autoSpaceDN w:val="0"/>
        <w:adjustRightInd w:val="0"/>
        <w:spacing w:line="360" w:lineRule="auto"/>
        <w:textAlignment w:val="center"/>
        <w:rPr>
          <w:rFonts w:hAnsi="ＭＳ 明朝" w:cs="Times New Roman"/>
          <w:sz w:val="22"/>
          <w:szCs w:val="22"/>
        </w:rPr>
      </w:pPr>
      <w:r w:rsidRPr="00BF52B7">
        <w:rPr>
          <w:rFonts w:hAnsi="ＭＳ 明朝" w:hint="eastAsia"/>
          <w:sz w:val="22"/>
          <w:szCs w:val="22"/>
          <w:lang w:eastAsia="ja-JP"/>
        </w:rPr>
        <w:t>（４）</w:t>
      </w:r>
      <w:r w:rsidRPr="00BF52B7">
        <w:rPr>
          <w:rFonts w:hAnsi="ＭＳ 明朝" w:hint="eastAsia"/>
          <w:sz w:val="22"/>
          <w:szCs w:val="22"/>
        </w:rPr>
        <w:t>契約書の写し及び契約を履行したことを証明する書類を添付してください。</w:t>
      </w:r>
    </w:p>
    <w:p w14:paraId="3188DD81" w14:textId="77777777" w:rsidR="00BE6BCC" w:rsidRPr="00BF52B7" w:rsidRDefault="00BE6BCC" w:rsidP="00F140C1">
      <w:pPr>
        <w:wordWrap w:val="0"/>
        <w:ind w:right="-315"/>
        <w:jc w:val="right"/>
        <w:rPr>
          <w:rFonts w:ascii="ＭＳ 明朝" w:hAnsi="ＭＳ 明朝" w:cs="ＭＳ 明朝"/>
          <w:sz w:val="24"/>
          <w:lang w:eastAsia="ja-JP"/>
        </w:rPr>
      </w:pPr>
    </w:p>
    <w:p w14:paraId="6AA65F46" w14:textId="77777777" w:rsidR="00BE6BCC" w:rsidRDefault="00BE6BCC" w:rsidP="00BE6BCC">
      <w:pPr>
        <w:ind w:right="-315"/>
        <w:jc w:val="right"/>
        <w:rPr>
          <w:rFonts w:ascii="ＭＳ 明朝" w:hAnsi="ＭＳ 明朝" w:cs="ＭＳ 明朝"/>
          <w:sz w:val="24"/>
          <w:lang w:eastAsia="ja-JP"/>
        </w:rPr>
      </w:pPr>
    </w:p>
    <w:p w14:paraId="0BA1F03A" w14:textId="77777777" w:rsidR="00BE6BCC" w:rsidRDefault="00BE6BCC" w:rsidP="00BE6BCC">
      <w:pPr>
        <w:ind w:right="-315"/>
        <w:jc w:val="right"/>
        <w:rPr>
          <w:lang w:eastAsia="ja-JP"/>
        </w:rPr>
      </w:pPr>
    </w:p>
    <w:p w14:paraId="5E8994D8" w14:textId="77777777" w:rsidR="00BE6BCC" w:rsidRDefault="00BE6BCC" w:rsidP="00BE6BCC">
      <w:pPr>
        <w:ind w:right="-315"/>
        <w:jc w:val="right"/>
        <w:rPr>
          <w:lang w:eastAsia="ja-JP"/>
        </w:rPr>
      </w:pPr>
    </w:p>
    <w:p w14:paraId="5F201003" w14:textId="77777777" w:rsidR="00BE6BCC" w:rsidRDefault="00BE6BCC" w:rsidP="00BE6BCC">
      <w:pPr>
        <w:ind w:right="-315"/>
        <w:jc w:val="right"/>
        <w:rPr>
          <w:lang w:eastAsia="ja-JP"/>
        </w:rPr>
      </w:pPr>
    </w:p>
    <w:p w14:paraId="6C13325B" w14:textId="77777777" w:rsidR="00F140C1" w:rsidRPr="00006332" w:rsidRDefault="00092718" w:rsidP="00BE6BCC">
      <w:pPr>
        <w:ind w:right="-315"/>
        <w:jc w:val="right"/>
        <w:rPr>
          <w:rFonts w:ascii="ＭＳ 明朝" w:hAnsi="ＭＳ 明朝" w:cs="ＭＳ 明朝"/>
          <w:sz w:val="28"/>
          <w:szCs w:val="28"/>
        </w:rPr>
      </w:pPr>
      <w:r>
        <w:rPr>
          <w:rFonts w:hint="eastAsia"/>
          <w:lang w:eastAsia="ja-JP"/>
        </w:rPr>
        <w:lastRenderedPageBreak/>
        <w:t xml:space="preserve"> </w:t>
      </w:r>
      <w:r>
        <w:rPr>
          <w:rFonts w:ascii="ＭＳ 明朝" w:hAnsi="ＭＳ 明朝" w:cs="ＭＳ 明朝" w:hint="eastAsia"/>
          <w:color w:val="FF0000"/>
          <w:sz w:val="28"/>
          <w:szCs w:val="28"/>
          <w:bdr w:val="single" w:sz="4" w:space="0" w:color="auto"/>
          <w:lang w:eastAsia="ja-JP"/>
        </w:rPr>
        <w:t xml:space="preserve"> 記</w:t>
      </w:r>
      <w:r w:rsidR="00F140C1" w:rsidRPr="00E976A1">
        <w:rPr>
          <w:rFonts w:ascii="ＭＳ 明朝" w:hAnsi="ＭＳ 明朝" w:cs="ＭＳ 明朝" w:hint="eastAsia"/>
          <w:color w:val="FF0000"/>
          <w:sz w:val="28"/>
          <w:szCs w:val="28"/>
          <w:bdr w:val="single" w:sz="4" w:space="0" w:color="auto"/>
          <w:lang w:eastAsia="ja-JP"/>
        </w:rPr>
        <w:t>載例</w:t>
      </w:r>
      <w:r w:rsidR="00F140C1">
        <w:rPr>
          <w:rFonts w:ascii="ＭＳ 明朝" w:hAnsi="ＭＳ 明朝" w:cs="ＭＳ 明朝" w:hint="eastAsia"/>
          <w:color w:val="FF0000"/>
          <w:sz w:val="28"/>
          <w:szCs w:val="28"/>
          <w:bdr w:val="single" w:sz="4" w:space="0" w:color="auto"/>
          <w:lang w:eastAsia="ja-JP"/>
        </w:rPr>
        <w:t xml:space="preserve"> </w:t>
      </w:r>
      <w:r w:rsidR="00F140C1" w:rsidRPr="00006332">
        <w:rPr>
          <w:rFonts w:ascii="ＭＳ 明朝" w:hAnsi="ＭＳ 明朝" w:cs="ＭＳ 明朝" w:hint="eastAsia"/>
          <w:sz w:val="28"/>
          <w:szCs w:val="28"/>
          <w:lang w:eastAsia="ja-JP"/>
        </w:rPr>
        <w:t xml:space="preserve">　</w:t>
      </w:r>
    </w:p>
    <w:p w14:paraId="377FC325" w14:textId="77777777" w:rsidR="00F140C1" w:rsidRDefault="00F140C1" w:rsidP="00F140C1">
      <w:pPr>
        <w:ind w:right="-315"/>
        <w:jc w:val="right"/>
        <w:rPr>
          <w:rFonts w:ascii="ＭＳ 明朝" w:hAnsi="ＭＳ 明朝" w:cs="ＭＳ 明朝"/>
          <w:sz w:val="24"/>
        </w:rPr>
      </w:pPr>
    </w:p>
    <w:p w14:paraId="3B6E4679" w14:textId="77777777" w:rsidR="00F140C1" w:rsidRPr="00A6499C" w:rsidRDefault="00F140C1" w:rsidP="00F140C1">
      <w:pPr>
        <w:spacing w:line="400" w:lineRule="exact"/>
        <w:jc w:val="center"/>
        <w:rPr>
          <w:rFonts w:ascii="ＭＳ 明朝" w:hAnsi="ＭＳ 明朝" w:cs="ＭＳ ゴシック"/>
          <w:b/>
          <w:sz w:val="32"/>
          <w:szCs w:val="28"/>
        </w:rPr>
      </w:pPr>
      <w:r w:rsidRPr="00A6499C">
        <w:rPr>
          <w:rFonts w:ascii="ＭＳ 明朝" w:hAnsi="ＭＳ 明朝" w:cs="ＭＳ ゴシック" w:hint="eastAsia"/>
          <w:b/>
          <w:sz w:val="32"/>
          <w:szCs w:val="28"/>
          <w:lang w:eastAsia="ja-JP"/>
        </w:rPr>
        <w:t>業</w:t>
      </w:r>
      <w:r>
        <w:rPr>
          <w:rFonts w:ascii="ＭＳ 明朝" w:hAnsi="ＭＳ 明朝" w:cs="ＭＳ ゴシック" w:hint="eastAsia"/>
          <w:b/>
          <w:sz w:val="32"/>
          <w:szCs w:val="28"/>
          <w:lang w:eastAsia="ja-JP"/>
        </w:rPr>
        <w:t xml:space="preserve">　</w:t>
      </w:r>
      <w:r w:rsidRPr="00A6499C">
        <w:rPr>
          <w:rFonts w:ascii="ＭＳ 明朝" w:hAnsi="ＭＳ 明朝" w:cs="ＭＳ ゴシック" w:hint="eastAsia"/>
          <w:b/>
          <w:sz w:val="32"/>
          <w:szCs w:val="28"/>
          <w:lang w:eastAsia="ja-JP"/>
        </w:rPr>
        <w:t>務</w:t>
      </w:r>
      <w:r>
        <w:rPr>
          <w:rFonts w:ascii="ＭＳ 明朝" w:hAnsi="ＭＳ 明朝" w:cs="ＭＳ ゴシック" w:hint="eastAsia"/>
          <w:b/>
          <w:sz w:val="32"/>
          <w:szCs w:val="28"/>
          <w:lang w:eastAsia="ja-JP"/>
        </w:rPr>
        <w:t xml:space="preserve">　</w:t>
      </w:r>
      <w:r w:rsidRPr="00A6499C">
        <w:rPr>
          <w:rFonts w:ascii="ＭＳ 明朝" w:hAnsi="ＭＳ 明朝" w:cs="ＭＳ ゴシック" w:hint="eastAsia"/>
          <w:b/>
          <w:sz w:val="32"/>
          <w:szCs w:val="28"/>
          <w:lang w:eastAsia="ja-JP"/>
        </w:rPr>
        <w:t>実</w:t>
      </w:r>
      <w:r>
        <w:rPr>
          <w:rFonts w:ascii="ＭＳ 明朝" w:hAnsi="ＭＳ 明朝" w:cs="ＭＳ ゴシック" w:hint="eastAsia"/>
          <w:b/>
          <w:sz w:val="32"/>
          <w:szCs w:val="28"/>
          <w:lang w:eastAsia="ja-JP"/>
        </w:rPr>
        <w:t xml:space="preserve">　</w:t>
      </w:r>
      <w:r w:rsidRPr="00A6499C">
        <w:rPr>
          <w:rFonts w:ascii="ＭＳ 明朝" w:hAnsi="ＭＳ 明朝" w:cs="ＭＳ ゴシック" w:hint="eastAsia"/>
          <w:b/>
          <w:sz w:val="32"/>
          <w:szCs w:val="28"/>
          <w:lang w:eastAsia="ja-JP"/>
        </w:rPr>
        <w:t>績</w:t>
      </w:r>
      <w:r>
        <w:rPr>
          <w:rFonts w:ascii="ＭＳ 明朝" w:hAnsi="ＭＳ 明朝" w:cs="ＭＳ ゴシック" w:hint="eastAsia"/>
          <w:b/>
          <w:sz w:val="32"/>
          <w:szCs w:val="28"/>
          <w:lang w:eastAsia="ja-JP"/>
        </w:rPr>
        <w:t xml:space="preserve">　書</w:t>
      </w:r>
    </w:p>
    <w:p w14:paraId="1092563E" w14:textId="77777777" w:rsidR="00F140C1" w:rsidRDefault="00F140C1" w:rsidP="00F140C1">
      <w:pPr>
        <w:ind w:right="-315"/>
        <w:rPr>
          <w:rFonts w:ascii="ＭＳ 明朝" w:hAnsi="ＭＳ 明朝" w:cs="ＭＳ 明朝"/>
          <w:sz w:val="28"/>
          <w:lang w:eastAsia="ja-JP"/>
        </w:rPr>
      </w:pPr>
    </w:p>
    <w:p w14:paraId="59034A89" w14:textId="77777777" w:rsidR="00F140C1" w:rsidRDefault="00F140C1" w:rsidP="00F140C1">
      <w:pPr>
        <w:ind w:right="-315"/>
        <w:jc w:val="left"/>
        <w:rPr>
          <w:rFonts w:ascii="ＭＳ 明朝" w:hAnsi="ＭＳ 明朝"/>
          <w:sz w:val="22"/>
          <w:szCs w:val="22"/>
        </w:rPr>
      </w:pPr>
      <w:r>
        <w:rPr>
          <w:rFonts w:ascii="ＭＳ 明朝" w:hAnsi="ＭＳ 明朝" w:hint="eastAsia"/>
          <w:sz w:val="22"/>
          <w:szCs w:val="22"/>
          <w:lang w:eastAsia="ja-JP"/>
        </w:rPr>
        <w:t xml:space="preserve"> 　　　　　　　　　　　　　　　　　　　</w:t>
      </w:r>
      <w:bookmarkStart w:id="0" w:name="_Hlk165469193"/>
      <w:r w:rsidRPr="006E5571">
        <w:rPr>
          <w:rFonts w:ascii="ＭＳ 明朝" w:hAnsi="ＭＳ 明朝" w:hint="eastAsia"/>
          <w:sz w:val="22"/>
          <w:szCs w:val="22"/>
        </w:rPr>
        <w:t>令和</w:t>
      </w:r>
      <w:r w:rsidRPr="006E5571">
        <w:rPr>
          <w:rFonts w:ascii="ＭＳ 明朝" w:hAnsi="ＭＳ 明朝" w:hint="eastAsia"/>
          <w:b/>
          <w:color w:val="FF0000"/>
          <w:sz w:val="22"/>
          <w:szCs w:val="22"/>
        </w:rPr>
        <w:t>〇</w:t>
      </w:r>
      <w:r w:rsidRPr="006E5571">
        <w:rPr>
          <w:rFonts w:ascii="ＭＳ 明朝" w:hAnsi="ＭＳ 明朝" w:hint="eastAsia"/>
          <w:sz w:val="22"/>
          <w:szCs w:val="22"/>
        </w:rPr>
        <w:t>年</w:t>
      </w:r>
      <w:r w:rsidRPr="006E5571">
        <w:rPr>
          <w:rFonts w:ascii="ＭＳ 明朝" w:hAnsi="ＭＳ 明朝" w:hint="eastAsia"/>
          <w:b/>
          <w:color w:val="FF0000"/>
          <w:sz w:val="22"/>
          <w:szCs w:val="22"/>
        </w:rPr>
        <w:t>〇〇</w:t>
      </w:r>
      <w:r w:rsidRPr="006E5571">
        <w:rPr>
          <w:rFonts w:ascii="ＭＳ 明朝" w:hAnsi="ＭＳ 明朝" w:hint="eastAsia"/>
          <w:sz w:val="22"/>
          <w:szCs w:val="22"/>
        </w:rPr>
        <w:t>月</w:t>
      </w:r>
      <w:r w:rsidRPr="006E5571">
        <w:rPr>
          <w:rFonts w:ascii="ＭＳ 明朝" w:hAnsi="ＭＳ 明朝" w:hint="eastAsia"/>
          <w:b/>
          <w:color w:val="FF0000"/>
          <w:sz w:val="22"/>
          <w:szCs w:val="22"/>
        </w:rPr>
        <w:t>〇〇</w:t>
      </w:r>
      <w:r w:rsidRPr="006E5571">
        <w:rPr>
          <w:rFonts w:ascii="ＭＳ 明朝" w:hAnsi="ＭＳ 明朝" w:hint="eastAsia"/>
          <w:sz w:val="22"/>
          <w:szCs w:val="22"/>
        </w:rPr>
        <w:t>日</w:t>
      </w:r>
      <w:bookmarkEnd w:id="0"/>
    </w:p>
    <w:p w14:paraId="6E4F4495" w14:textId="77777777" w:rsidR="00F140C1" w:rsidRPr="006E5571" w:rsidRDefault="00F140C1" w:rsidP="00F140C1">
      <w:pPr>
        <w:ind w:right="-315"/>
        <w:jc w:val="left"/>
        <w:rPr>
          <w:rFonts w:ascii="ＭＳ 明朝" w:hAnsi="ＭＳ 明朝" w:cs="ＭＳ 明朝"/>
          <w:sz w:val="22"/>
          <w:szCs w:val="22"/>
          <w:lang w:eastAsia="ja-JP"/>
        </w:rPr>
      </w:pPr>
    </w:p>
    <w:tbl>
      <w:tblPr>
        <w:tblStyle w:val="af1"/>
        <w:tblW w:w="0" w:type="auto"/>
        <w:tblLook w:val="04A0" w:firstRow="1" w:lastRow="0" w:firstColumn="1" w:lastColumn="0" w:noHBand="0" w:noVBand="1"/>
      </w:tblPr>
      <w:tblGrid>
        <w:gridCol w:w="1843"/>
        <w:gridCol w:w="1701"/>
        <w:gridCol w:w="2693"/>
        <w:gridCol w:w="2488"/>
      </w:tblGrid>
      <w:tr w:rsidR="00F140C1" w:rsidRPr="00A6499C" w14:paraId="39327E9E" w14:textId="77777777" w:rsidTr="00BC516E">
        <w:trPr>
          <w:trHeight w:val="422"/>
        </w:trPr>
        <w:tc>
          <w:tcPr>
            <w:tcW w:w="8725" w:type="dxa"/>
            <w:gridSpan w:val="4"/>
            <w:tcBorders>
              <w:top w:val="nil"/>
              <w:left w:val="nil"/>
              <w:right w:val="nil"/>
            </w:tcBorders>
          </w:tcPr>
          <w:p w14:paraId="7206E7A9" w14:textId="77777777" w:rsidR="00F140C1" w:rsidRPr="00F17A63" w:rsidRDefault="00F140C1" w:rsidP="00BC516E">
            <w:pPr>
              <w:ind w:firstLineChars="1883" w:firstLine="4143"/>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lang w:eastAsia="ja-JP"/>
              </w:rPr>
              <w:t>会社名</w:t>
            </w:r>
            <w:r w:rsidRPr="00F17A63">
              <w:rPr>
                <w:rFonts w:asciiTheme="minorEastAsia" w:eastAsiaTheme="minorEastAsia" w:hAnsiTheme="minorEastAsia" w:hint="eastAsia"/>
                <w:kern w:val="0"/>
                <w:sz w:val="22"/>
                <w:szCs w:val="22"/>
              </w:rPr>
              <w:t xml:space="preserve">　　</w:t>
            </w:r>
            <w:r w:rsidRPr="00F17A63">
              <w:rPr>
                <w:rFonts w:asciiTheme="minorEastAsia" w:eastAsiaTheme="minorEastAsia" w:hAnsiTheme="minorEastAsia" w:hint="eastAsia"/>
                <w:b/>
                <w:color w:val="FF0000"/>
                <w:sz w:val="22"/>
                <w:szCs w:val="22"/>
              </w:rPr>
              <w:t>株式会社　★★会社</w:t>
            </w:r>
          </w:p>
          <w:p w14:paraId="0DF22F04" w14:textId="77777777" w:rsidR="00F140C1" w:rsidRDefault="00F140C1" w:rsidP="00BC516E">
            <w:pPr>
              <w:rPr>
                <w:rFonts w:asciiTheme="minorEastAsia" w:eastAsiaTheme="minorEastAsia" w:hAnsiTheme="minorEastAsia"/>
                <w:kern w:val="0"/>
                <w:sz w:val="22"/>
                <w:szCs w:val="22"/>
                <w:lang w:eastAsia="ja-JP"/>
              </w:rPr>
            </w:pPr>
          </w:p>
          <w:p w14:paraId="1F02603B" w14:textId="77777777" w:rsidR="00F140C1" w:rsidRPr="00F17A63" w:rsidRDefault="00F140C1" w:rsidP="00BC516E">
            <w:pPr>
              <w:rPr>
                <w:rFonts w:asciiTheme="minorEastAsia" w:eastAsiaTheme="minorEastAsia" w:hAnsiTheme="minorEastAsia"/>
                <w:kern w:val="0"/>
                <w:sz w:val="22"/>
                <w:szCs w:val="22"/>
              </w:rPr>
            </w:pPr>
          </w:p>
        </w:tc>
      </w:tr>
      <w:tr w:rsidR="00F140C1" w:rsidRPr="00A6499C" w14:paraId="61FB319F" w14:textId="77777777" w:rsidTr="00BC516E">
        <w:trPr>
          <w:trHeight w:val="735"/>
        </w:trPr>
        <w:tc>
          <w:tcPr>
            <w:tcW w:w="1843" w:type="dxa"/>
            <w:noWrap/>
            <w:vAlign w:val="center"/>
            <w:hideMark/>
          </w:tcPr>
          <w:p w14:paraId="61303C4D" w14:textId="77777777" w:rsidR="00F140C1" w:rsidRDefault="00F140C1" w:rsidP="00BC516E">
            <w:pPr>
              <w:ind w:right="-315" w:firstLineChars="210" w:firstLine="462"/>
              <w:rPr>
                <w:rFonts w:ascii="ＭＳ 明朝" w:hAnsi="ＭＳ 明朝" w:cs="ＭＳ 明朝"/>
                <w:sz w:val="22"/>
                <w:lang w:eastAsia="ja-JP"/>
              </w:rPr>
            </w:pPr>
            <w:r w:rsidRPr="008268B4">
              <w:rPr>
                <w:rFonts w:ascii="ＭＳ 明朝" w:hAnsi="ＭＳ 明朝" w:cs="ＭＳ 明朝" w:hint="eastAsia"/>
                <w:sz w:val="22"/>
                <w:lang w:eastAsia="ja-JP"/>
              </w:rPr>
              <w:t>発注者</w:t>
            </w:r>
          </w:p>
          <w:p w14:paraId="12864C10" w14:textId="77777777" w:rsidR="00F140C1" w:rsidRPr="008268B4" w:rsidRDefault="00F140C1" w:rsidP="00BC516E">
            <w:pPr>
              <w:ind w:right="-315"/>
              <w:rPr>
                <w:rFonts w:ascii="ＭＳ 明朝" w:hAnsi="ＭＳ 明朝" w:cs="ＭＳ 明朝"/>
                <w:sz w:val="22"/>
                <w:lang w:eastAsia="ja-JP"/>
              </w:rPr>
            </w:pPr>
            <w:r>
              <w:rPr>
                <w:rFonts w:ascii="ＭＳ 明朝" w:hAnsi="ＭＳ 明朝" w:cs="ＭＳ 明朝" w:hint="eastAsia"/>
                <w:sz w:val="22"/>
                <w:lang w:eastAsia="ja-JP"/>
              </w:rPr>
              <w:t>（連絡先を記載）</w:t>
            </w:r>
          </w:p>
        </w:tc>
        <w:tc>
          <w:tcPr>
            <w:tcW w:w="1701" w:type="dxa"/>
            <w:noWrap/>
            <w:vAlign w:val="center"/>
            <w:hideMark/>
          </w:tcPr>
          <w:p w14:paraId="4520BF7A" w14:textId="77777777" w:rsidR="00F140C1" w:rsidRPr="008268B4" w:rsidRDefault="00F140C1" w:rsidP="00BC516E">
            <w:pPr>
              <w:ind w:right="-315" w:firstLineChars="100" w:firstLine="220"/>
              <w:rPr>
                <w:rFonts w:ascii="ＭＳ 明朝" w:hAnsi="ＭＳ 明朝" w:cs="ＭＳ 明朝"/>
                <w:sz w:val="22"/>
                <w:lang w:eastAsia="ja-JP"/>
              </w:rPr>
            </w:pPr>
            <w:r w:rsidRPr="008268B4">
              <w:rPr>
                <w:rFonts w:ascii="ＭＳ 明朝" w:hAnsi="ＭＳ 明朝" w:cs="ＭＳ 明朝" w:hint="eastAsia"/>
                <w:sz w:val="22"/>
                <w:lang w:eastAsia="ja-JP"/>
              </w:rPr>
              <w:t>履行期間</w:t>
            </w:r>
          </w:p>
        </w:tc>
        <w:tc>
          <w:tcPr>
            <w:tcW w:w="2693" w:type="dxa"/>
            <w:noWrap/>
            <w:vAlign w:val="center"/>
            <w:hideMark/>
          </w:tcPr>
          <w:p w14:paraId="145E97F8" w14:textId="77777777" w:rsidR="00F140C1" w:rsidRPr="008268B4" w:rsidRDefault="00F140C1" w:rsidP="00BC516E">
            <w:pPr>
              <w:ind w:leftChars="-61" w:left="2" w:right="-315" w:hangingChars="59" w:hanging="130"/>
              <w:jc w:val="center"/>
              <w:rPr>
                <w:rFonts w:ascii="ＭＳ 明朝" w:hAnsi="ＭＳ 明朝" w:cs="ＭＳ 明朝"/>
                <w:sz w:val="22"/>
                <w:lang w:eastAsia="ja-JP"/>
              </w:rPr>
            </w:pPr>
            <w:r w:rsidRPr="008268B4">
              <w:rPr>
                <w:rFonts w:ascii="ＭＳ 明朝" w:hAnsi="ＭＳ 明朝" w:cs="ＭＳ 明朝" w:hint="eastAsia"/>
                <w:sz w:val="22"/>
                <w:lang w:eastAsia="ja-JP"/>
              </w:rPr>
              <w:t>業務名称</w:t>
            </w:r>
          </w:p>
        </w:tc>
        <w:tc>
          <w:tcPr>
            <w:tcW w:w="2488" w:type="dxa"/>
            <w:noWrap/>
            <w:vAlign w:val="center"/>
            <w:hideMark/>
          </w:tcPr>
          <w:p w14:paraId="0BF8C71C" w14:textId="77777777" w:rsidR="00F140C1" w:rsidRPr="008268B4" w:rsidRDefault="00F140C1" w:rsidP="0012249A">
            <w:pPr>
              <w:ind w:right="-315"/>
              <w:jc w:val="center"/>
              <w:rPr>
                <w:rFonts w:ascii="ＭＳ 明朝" w:hAnsi="ＭＳ 明朝" w:cs="ＭＳ 明朝"/>
                <w:sz w:val="22"/>
                <w:lang w:eastAsia="ja-JP"/>
              </w:rPr>
            </w:pPr>
            <w:r w:rsidRPr="008268B4">
              <w:rPr>
                <w:rFonts w:ascii="ＭＳ 明朝" w:hAnsi="ＭＳ 明朝" w:cs="ＭＳ 明朝" w:hint="eastAsia"/>
                <w:sz w:val="22"/>
                <w:lang w:eastAsia="ja-JP"/>
              </w:rPr>
              <w:t>契約金額（</w:t>
            </w:r>
            <w:r>
              <w:rPr>
                <w:rFonts w:ascii="ＭＳ 明朝" w:hAnsi="ＭＳ 明朝" w:cs="ＭＳ 明朝" w:hint="eastAsia"/>
                <w:sz w:val="22"/>
                <w:lang w:eastAsia="ja-JP"/>
              </w:rPr>
              <w:t>税込</w:t>
            </w:r>
            <w:r w:rsidRPr="008268B4">
              <w:rPr>
                <w:rFonts w:ascii="ＭＳ 明朝" w:hAnsi="ＭＳ 明朝" w:cs="ＭＳ 明朝" w:hint="eastAsia"/>
                <w:sz w:val="22"/>
                <w:lang w:eastAsia="ja-JP"/>
              </w:rPr>
              <w:t>）</w:t>
            </w:r>
          </w:p>
        </w:tc>
      </w:tr>
      <w:tr w:rsidR="00F140C1" w:rsidRPr="00A6499C" w14:paraId="42273D0B" w14:textId="77777777" w:rsidTr="00BC516E">
        <w:trPr>
          <w:trHeight w:val="1380"/>
        </w:trPr>
        <w:tc>
          <w:tcPr>
            <w:tcW w:w="1843" w:type="dxa"/>
            <w:noWrap/>
            <w:hideMark/>
          </w:tcPr>
          <w:p w14:paraId="7CAB804B" w14:textId="77777777" w:rsidR="00F140C1" w:rsidRPr="00830E36" w:rsidRDefault="00F140C1" w:rsidP="00BC516E">
            <w:pPr>
              <w:ind w:right="-315"/>
              <w:rPr>
                <w:rFonts w:ascii="ＭＳ 明朝" w:hAnsi="ＭＳ 明朝" w:cs="ＭＳ 明朝"/>
                <w:color w:val="FF0000"/>
                <w:szCs w:val="21"/>
                <w:lang w:eastAsia="ja-JP"/>
              </w:rPr>
            </w:pPr>
          </w:p>
          <w:p w14:paraId="5A65ADCA" w14:textId="77777777" w:rsidR="00F140C1" w:rsidRPr="00830E36" w:rsidRDefault="00F140C1" w:rsidP="00BC516E">
            <w:pPr>
              <w:ind w:right="-315"/>
              <w:rPr>
                <w:rFonts w:ascii="ＭＳ 明朝" w:hAnsi="ＭＳ 明朝" w:cs="ＭＳ 明朝"/>
                <w:color w:val="FF0000"/>
                <w:szCs w:val="21"/>
                <w:lang w:eastAsia="ja-JP"/>
              </w:rPr>
            </w:pPr>
            <w:r w:rsidRPr="00830E36">
              <w:rPr>
                <w:rFonts w:ascii="ＭＳ 明朝" w:hAnsi="ＭＳ 明朝" w:cs="ＭＳ 明朝" w:hint="eastAsia"/>
                <w:color w:val="FF0000"/>
                <w:szCs w:val="21"/>
                <w:lang w:eastAsia="ja-JP"/>
              </w:rPr>
              <w:t>〇〇</w:t>
            </w:r>
            <w:r w:rsidR="00354376">
              <w:rPr>
                <w:rFonts w:ascii="ＭＳ 明朝" w:hAnsi="ＭＳ 明朝" w:cs="ＭＳ 明朝" w:hint="eastAsia"/>
                <w:color w:val="FF0000"/>
                <w:szCs w:val="21"/>
                <w:lang w:eastAsia="ja-JP"/>
              </w:rPr>
              <w:t>県</w:t>
            </w:r>
          </w:p>
          <w:p w14:paraId="09C8F1A2" w14:textId="77777777" w:rsidR="00F140C1" w:rsidRPr="00830E36" w:rsidRDefault="00F140C1" w:rsidP="00BC516E">
            <w:pPr>
              <w:ind w:right="-315"/>
              <w:rPr>
                <w:rFonts w:ascii="ＭＳ 明朝" w:hAnsi="ＭＳ 明朝" w:cs="ＭＳ 明朝"/>
                <w:color w:val="FF0000"/>
                <w:sz w:val="18"/>
                <w:szCs w:val="18"/>
                <w:lang w:eastAsia="ja-JP"/>
              </w:rPr>
            </w:pPr>
            <w:r>
              <w:rPr>
                <w:rFonts w:ascii="ＭＳ 明朝" w:hAnsi="ＭＳ 明朝" w:cs="ＭＳ 明朝" w:hint="eastAsia"/>
                <w:color w:val="FF0000"/>
                <w:sz w:val="18"/>
                <w:szCs w:val="18"/>
                <w:lang w:eastAsia="ja-JP"/>
              </w:rPr>
              <w:t>電話</w:t>
            </w:r>
            <w:r w:rsidRPr="00830E36">
              <w:rPr>
                <w:rFonts w:ascii="ＭＳ 明朝" w:hAnsi="ＭＳ 明朝" w:cs="ＭＳ 明朝" w:hint="eastAsia"/>
                <w:color w:val="FF0000"/>
                <w:sz w:val="18"/>
                <w:szCs w:val="18"/>
                <w:lang w:eastAsia="ja-JP"/>
              </w:rPr>
              <w:t>×××-××××）</w:t>
            </w:r>
          </w:p>
          <w:p w14:paraId="7CEA7FC2" w14:textId="77777777" w:rsidR="00F140C1" w:rsidRPr="00830E36" w:rsidRDefault="00F140C1" w:rsidP="00BC516E">
            <w:pPr>
              <w:ind w:right="-315"/>
              <w:rPr>
                <w:rFonts w:ascii="ＭＳ 明朝" w:hAnsi="ＭＳ 明朝" w:cs="ＭＳ 明朝"/>
                <w:color w:val="FF0000"/>
                <w:szCs w:val="21"/>
                <w:lang w:eastAsia="ja-JP"/>
              </w:rPr>
            </w:pPr>
          </w:p>
          <w:p w14:paraId="4B342040" w14:textId="77777777" w:rsidR="00F140C1" w:rsidRPr="00773A75" w:rsidRDefault="00F140C1" w:rsidP="00BC516E">
            <w:pPr>
              <w:ind w:right="-315"/>
              <w:rPr>
                <w:rFonts w:ascii="ＭＳ 明朝" w:hAnsi="ＭＳ 明朝" w:cs="ＭＳ 明朝"/>
                <w:szCs w:val="21"/>
                <w:lang w:eastAsia="ja-JP"/>
              </w:rPr>
            </w:pPr>
          </w:p>
        </w:tc>
        <w:tc>
          <w:tcPr>
            <w:tcW w:w="1701" w:type="dxa"/>
            <w:noWrap/>
            <w:vAlign w:val="center"/>
            <w:hideMark/>
          </w:tcPr>
          <w:p w14:paraId="29C60AF2" w14:textId="77777777" w:rsidR="00F140C1"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p w14:paraId="2D9EBBA2" w14:textId="77777777" w:rsidR="00F140C1" w:rsidRDefault="00F140C1" w:rsidP="00BC516E">
            <w:pPr>
              <w:ind w:right="-315"/>
              <w:rPr>
                <w:rFonts w:ascii="ＭＳ 明朝" w:hAnsi="ＭＳ 明朝" w:cs="ＭＳ 明朝"/>
                <w:color w:val="FF0000"/>
                <w:sz w:val="18"/>
                <w:szCs w:val="18"/>
                <w:lang w:eastAsia="ja-JP"/>
              </w:rPr>
            </w:pPr>
            <w:r>
              <w:rPr>
                <w:rFonts w:ascii="ＭＳ 明朝" w:hAnsi="ＭＳ 明朝" w:cs="ＭＳ 明朝" w:hint="eastAsia"/>
                <w:color w:val="FF0000"/>
                <w:sz w:val="18"/>
                <w:szCs w:val="18"/>
                <w:lang w:eastAsia="ja-JP"/>
              </w:rPr>
              <w:t xml:space="preserve">　　　～</w:t>
            </w:r>
          </w:p>
          <w:p w14:paraId="3D9107E6" w14:textId="77777777" w:rsidR="00F140C1" w:rsidRPr="00830E36"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tc>
        <w:tc>
          <w:tcPr>
            <w:tcW w:w="2693" w:type="dxa"/>
            <w:noWrap/>
            <w:vAlign w:val="center"/>
            <w:hideMark/>
          </w:tcPr>
          <w:p w14:paraId="7FE8D86B"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〇〇〇〇業務</w:t>
            </w:r>
          </w:p>
        </w:tc>
        <w:tc>
          <w:tcPr>
            <w:tcW w:w="2488" w:type="dxa"/>
            <w:noWrap/>
            <w:vAlign w:val="center"/>
            <w:hideMark/>
          </w:tcPr>
          <w:p w14:paraId="22C38738" w14:textId="77777777" w:rsidR="00F140C1" w:rsidRPr="00773A75" w:rsidRDefault="00F140C1" w:rsidP="00BC516E">
            <w:pPr>
              <w:ind w:right="-315"/>
              <w:jc w:val="center"/>
              <w:rPr>
                <w:rFonts w:ascii="ＭＳ 明朝" w:hAnsi="ＭＳ 明朝" w:cs="ＭＳ 明朝"/>
                <w:szCs w:val="21"/>
                <w:lang w:eastAsia="ja-JP"/>
              </w:rPr>
            </w:pPr>
            <w:r w:rsidRPr="00F17A63">
              <w:rPr>
                <w:rFonts w:ascii="ＭＳ 明朝" w:hAnsi="ＭＳ 明朝" w:cs="ＭＳ 明朝" w:hint="eastAsia"/>
                <w:color w:val="FF0000"/>
                <w:szCs w:val="21"/>
                <w:lang w:eastAsia="ja-JP"/>
              </w:rPr>
              <w:t>￥〇,〇〇〇,〇〇〇－</w:t>
            </w:r>
          </w:p>
        </w:tc>
      </w:tr>
      <w:tr w:rsidR="00F140C1" w:rsidRPr="00A6499C" w14:paraId="1CC48C74" w14:textId="77777777" w:rsidTr="00BC516E">
        <w:trPr>
          <w:trHeight w:val="1380"/>
        </w:trPr>
        <w:tc>
          <w:tcPr>
            <w:tcW w:w="1843" w:type="dxa"/>
            <w:noWrap/>
            <w:hideMark/>
          </w:tcPr>
          <w:p w14:paraId="765DB6B2" w14:textId="77777777" w:rsidR="00F140C1" w:rsidRPr="00773A75" w:rsidRDefault="00F140C1" w:rsidP="00BC516E">
            <w:pPr>
              <w:ind w:right="-315"/>
              <w:rPr>
                <w:rFonts w:ascii="ＭＳ 明朝" w:hAnsi="ＭＳ 明朝" w:cs="ＭＳ 明朝"/>
                <w:szCs w:val="21"/>
                <w:lang w:eastAsia="ja-JP"/>
              </w:rPr>
            </w:pPr>
          </w:p>
          <w:p w14:paraId="0436B37E" w14:textId="77777777" w:rsidR="00F140C1" w:rsidRPr="007931E0" w:rsidRDefault="00F140C1" w:rsidP="00BC516E">
            <w:pPr>
              <w:ind w:right="-315"/>
              <w:rPr>
                <w:rFonts w:ascii="ＭＳ 明朝" w:hAnsi="ＭＳ 明朝" w:cs="ＭＳ 明朝"/>
                <w:color w:val="FF0000"/>
                <w:szCs w:val="21"/>
                <w:lang w:eastAsia="ja-JP"/>
              </w:rPr>
            </w:pPr>
            <w:r w:rsidRPr="007931E0">
              <w:rPr>
                <w:rFonts w:ascii="ＭＳ 明朝" w:hAnsi="ＭＳ 明朝" w:cs="ＭＳ 明朝" w:hint="eastAsia"/>
                <w:color w:val="FF0000"/>
                <w:szCs w:val="21"/>
                <w:lang w:eastAsia="ja-JP"/>
              </w:rPr>
              <w:t>〇〇</w:t>
            </w:r>
            <w:r w:rsidR="00354376">
              <w:rPr>
                <w:rFonts w:ascii="ＭＳ 明朝" w:hAnsi="ＭＳ 明朝" w:cs="ＭＳ 明朝" w:hint="eastAsia"/>
                <w:color w:val="FF0000"/>
                <w:szCs w:val="21"/>
                <w:lang w:eastAsia="ja-JP"/>
              </w:rPr>
              <w:t>市</w:t>
            </w:r>
          </w:p>
          <w:p w14:paraId="4190A0BF" w14:textId="77777777" w:rsidR="00F140C1" w:rsidRPr="00830E36" w:rsidRDefault="00F140C1" w:rsidP="00BC516E">
            <w:pPr>
              <w:ind w:right="-315"/>
              <w:rPr>
                <w:rFonts w:ascii="ＭＳ 明朝" w:hAnsi="ＭＳ 明朝" w:cs="ＭＳ 明朝"/>
                <w:color w:val="FF0000"/>
                <w:sz w:val="18"/>
                <w:szCs w:val="18"/>
                <w:lang w:eastAsia="ja-JP"/>
              </w:rPr>
            </w:pPr>
            <w:r>
              <w:rPr>
                <w:rFonts w:ascii="ＭＳ 明朝" w:hAnsi="ＭＳ 明朝" w:cs="ＭＳ 明朝" w:hint="eastAsia"/>
                <w:color w:val="FF0000"/>
                <w:sz w:val="18"/>
                <w:szCs w:val="18"/>
                <w:lang w:eastAsia="ja-JP"/>
              </w:rPr>
              <w:t>電話</w:t>
            </w:r>
            <w:r w:rsidRPr="00830E36">
              <w:rPr>
                <w:rFonts w:ascii="ＭＳ 明朝" w:hAnsi="ＭＳ 明朝" w:cs="ＭＳ 明朝" w:hint="eastAsia"/>
                <w:color w:val="FF0000"/>
                <w:sz w:val="18"/>
                <w:szCs w:val="18"/>
                <w:lang w:eastAsia="ja-JP"/>
              </w:rPr>
              <w:t>×××-××××）</w:t>
            </w:r>
          </w:p>
          <w:p w14:paraId="64738D29" w14:textId="77777777" w:rsidR="00F140C1" w:rsidRPr="00773A75" w:rsidRDefault="00F140C1" w:rsidP="00BC516E">
            <w:pPr>
              <w:ind w:right="-315"/>
              <w:rPr>
                <w:rFonts w:ascii="ＭＳ 明朝" w:hAnsi="ＭＳ 明朝" w:cs="ＭＳ 明朝"/>
                <w:szCs w:val="21"/>
                <w:lang w:eastAsia="ja-JP"/>
              </w:rPr>
            </w:pPr>
          </w:p>
          <w:p w14:paraId="3FFB4C90" w14:textId="77777777" w:rsidR="00F140C1" w:rsidRPr="00773A75" w:rsidRDefault="00F140C1" w:rsidP="00BC516E">
            <w:pPr>
              <w:ind w:right="-315"/>
              <w:rPr>
                <w:rFonts w:ascii="ＭＳ 明朝" w:hAnsi="ＭＳ 明朝" w:cs="ＭＳ 明朝"/>
                <w:szCs w:val="21"/>
                <w:lang w:eastAsia="ja-JP"/>
              </w:rPr>
            </w:pPr>
          </w:p>
          <w:p w14:paraId="26B51505" w14:textId="77777777" w:rsidR="00F140C1" w:rsidRPr="00773A75" w:rsidRDefault="00F140C1" w:rsidP="00BC516E">
            <w:pPr>
              <w:ind w:right="-315"/>
              <w:rPr>
                <w:rFonts w:ascii="ＭＳ 明朝" w:hAnsi="ＭＳ 明朝" w:cs="ＭＳ 明朝"/>
                <w:szCs w:val="21"/>
                <w:lang w:eastAsia="ja-JP"/>
              </w:rPr>
            </w:pPr>
          </w:p>
        </w:tc>
        <w:tc>
          <w:tcPr>
            <w:tcW w:w="1701" w:type="dxa"/>
            <w:noWrap/>
            <w:vAlign w:val="center"/>
            <w:hideMark/>
          </w:tcPr>
          <w:p w14:paraId="0BF41917" w14:textId="77777777" w:rsidR="00F140C1"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p w14:paraId="2E734AA4" w14:textId="77777777" w:rsidR="00F140C1" w:rsidRDefault="00F140C1" w:rsidP="00BC516E">
            <w:pPr>
              <w:ind w:right="-315"/>
              <w:rPr>
                <w:rFonts w:ascii="ＭＳ 明朝" w:hAnsi="ＭＳ 明朝" w:cs="ＭＳ 明朝"/>
                <w:color w:val="FF0000"/>
                <w:sz w:val="18"/>
                <w:szCs w:val="18"/>
                <w:lang w:eastAsia="ja-JP"/>
              </w:rPr>
            </w:pPr>
            <w:r>
              <w:rPr>
                <w:rFonts w:ascii="ＭＳ 明朝" w:hAnsi="ＭＳ 明朝" w:cs="ＭＳ 明朝" w:hint="eastAsia"/>
                <w:color w:val="FF0000"/>
                <w:sz w:val="18"/>
                <w:szCs w:val="18"/>
                <w:lang w:eastAsia="ja-JP"/>
              </w:rPr>
              <w:t xml:space="preserve">　　　～</w:t>
            </w:r>
          </w:p>
          <w:p w14:paraId="180353C4" w14:textId="77777777" w:rsidR="00F140C1" w:rsidRPr="00830E36"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tc>
        <w:tc>
          <w:tcPr>
            <w:tcW w:w="2693" w:type="dxa"/>
            <w:noWrap/>
            <w:vAlign w:val="center"/>
            <w:hideMark/>
          </w:tcPr>
          <w:p w14:paraId="52B1460B"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〇〇〇〇業務</w:t>
            </w:r>
          </w:p>
        </w:tc>
        <w:tc>
          <w:tcPr>
            <w:tcW w:w="2488" w:type="dxa"/>
            <w:noWrap/>
            <w:vAlign w:val="center"/>
            <w:hideMark/>
          </w:tcPr>
          <w:p w14:paraId="75D8E48B"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￥〇,〇〇〇,〇〇〇－</w:t>
            </w:r>
          </w:p>
        </w:tc>
      </w:tr>
      <w:tr w:rsidR="00F140C1" w:rsidRPr="00A6499C" w14:paraId="2DB78E3C" w14:textId="77777777" w:rsidTr="00BC516E">
        <w:trPr>
          <w:trHeight w:val="1380"/>
        </w:trPr>
        <w:tc>
          <w:tcPr>
            <w:tcW w:w="1843" w:type="dxa"/>
            <w:noWrap/>
            <w:hideMark/>
          </w:tcPr>
          <w:p w14:paraId="3B4CFD9B" w14:textId="77777777" w:rsidR="00F140C1" w:rsidRPr="00773A75" w:rsidRDefault="00F140C1" w:rsidP="00BC516E">
            <w:pPr>
              <w:ind w:right="-315"/>
              <w:rPr>
                <w:rFonts w:ascii="ＭＳ 明朝" w:hAnsi="ＭＳ 明朝" w:cs="ＭＳ 明朝"/>
                <w:szCs w:val="21"/>
                <w:lang w:eastAsia="ja-JP"/>
              </w:rPr>
            </w:pPr>
          </w:p>
          <w:p w14:paraId="13A9F762" w14:textId="77777777" w:rsidR="00F140C1" w:rsidRPr="007931E0" w:rsidRDefault="00F140C1" w:rsidP="00BC516E">
            <w:pPr>
              <w:ind w:right="-315"/>
              <w:rPr>
                <w:rFonts w:ascii="ＭＳ 明朝" w:hAnsi="ＭＳ 明朝" w:cs="ＭＳ 明朝"/>
                <w:color w:val="FF0000"/>
                <w:szCs w:val="21"/>
                <w:lang w:eastAsia="ja-JP"/>
              </w:rPr>
            </w:pPr>
            <w:r w:rsidRPr="007931E0">
              <w:rPr>
                <w:rFonts w:ascii="ＭＳ 明朝" w:hAnsi="ＭＳ 明朝" w:cs="ＭＳ 明朝" w:hint="eastAsia"/>
                <w:color w:val="FF0000"/>
                <w:szCs w:val="21"/>
                <w:lang w:eastAsia="ja-JP"/>
              </w:rPr>
              <w:t>〇〇</w:t>
            </w:r>
            <w:r w:rsidR="00354376">
              <w:rPr>
                <w:rFonts w:ascii="ＭＳ 明朝" w:hAnsi="ＭＳ 明朝" w:cs="ＭＳ 明朝" w:hint="eastAsia"/>
                <w:color w:val="FF0000"/>
                <w:szCs w:val="21"/>
                <w:lang w:eastAsia="ja-JP"/>
              </w:rPr>
              <w:t>町</w:t>
            </w:r>
          </w:p>
          <w:p w14:paraId="7A84166E" w14:textId="77777777" w:rsidR="00F140C1" w:rsidRPr="00773A75" w:rsidRDefault="00F140C1" w:rsidP="00BC516E">
            <w:pPr>
              <w:ind w:right="-315"/>
              <w:rPr>
                <w:rFonts w:ascii="ＭＳ 明朝" w:hAnsi="ＭＳ 明朝" w:cs="ＭＳ 明朝"/>
                <w:szCs w:val="21"/>
                <w:lang w:eastAsia="ja-JP"/>
              </w:rPr>
            </w:pPr>
            <w:r>
              <w:rPr>
                <w:rFonts w:ascii="ＭＳ 明朝" w:hAnsi="ＭＳ 明朝" w:cs="ＭＳ 明朝" w:hint="eastAsia"/>
                <w:color w:val="FF0000"/>
                <w:sz w:val="18"/>
                <w:szCs w:val="18"/>
                <w:lang w:eastAsia="ja-JP"/>
              </w:rPr>
              <w:t>電話</w:t>
            </w:r>
            <w:r w:rsidRPr="00830E36">
              <w:rPr>
                <w:rFonts w:ascii="ＭＳ 明朝" w:hAnsi="ＭＳ 明朝" w:cs="ＭＳ 明朝" w:hint="eastAsia"/>
                <w:color w:val="FF0000"/>
                <w:sz w:val="18"/>
                <w:szCs w:val="18"/>
                <w:lang w:eastAsia="ja-JP"/>
              </w:rPr>
              <w:t>×××-××××</w:t>
            </w:r>
          </w:p>
          <w:p w14:paraId="385D8421" w14:textId="77777777" w:rsidR="00F140C1" w:rsidRPr="00773A75" w:rsidRDefault="00F140C1" w:rsidP="00BC516E">
            <w:pPr>
              <w:ind w:right="-315"/>
              <w:rPr>
                <w:rFonts w:ascii="ＭＳ 明朝" w:hAnsi="ＭＳ 明朝" w:cs="ＭＳ 明朝"/>
                <w:szCs w:val="21"/>
                <w:lang w:eastAsia="ja-JP"/>
              </w:rPr>
            </w:pPr>
          </w:p>
          <w:p w14:paraId="76A2BDBA" w14:textId="77777777" w:rsidR="00F140C1" w:rsidRPr="00773A75" w:rsidRDefault="00F140C1" w:rsidP="00BC516E">
            <w:pPr>
              <w:ind w:right="-315"/>
              <w:rPr>
                <w:rFonts w:ascii="ＭＳ 明朝" w:hAnsi="ＭＳ 明朝" w:cs="ＭＳ 明朝"/>
                <w:szCs w:val="21"/>
                <w:lang w:eastAsia="ja-JP"/>
              </w:rPr>
            </w:pPr>
          </w:p>
        </w:tc>
        <w:tc>
          <w:tcPr>
            <w:tcW w:w="1701" w:type="dxa"/>
            <w:noWrap/>
            <w:vAlign w:val="center"/>
            <w:hideMark/>
          </w:tcPr>
          <w:p w14:paraId="5C557D4F" w14:textId="77777777" w:rsidR="00F140C1"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p w14:paraId="56B5198A" w14:textId="77777777" w:rsidR="00F140C1" w:rsidRDefault="00F140C1" w:rsidP="00BC516E">
            <w:pPr>
              <w:ind w:right="-315"/>
              <w:rPr>
                <w:rFonts w:ascii="ＭＳ 明朝" w:hAnsi="ＭＳ 明朝" w:cs="ＭＳ 明朝"/>
                <w:color w:val="FF0000"/>
                <w:sz w:val="18"/>
                <w:szCs w:val="18"/>
                <w:lang w:eastAsia="ja-JP"/>
              </w:rPr>
            </w:pPr>
            <w:r>
              <w:rPr>
                <w:rFonts w:ascii="ＭＳ 明朝" w:hAnsi="ＭＳ 明朝" w:cs="ＭＳ 明朝" w:hint="eastAsia"/>
                <w:color w:val="FF0000"/>
                <w:sz w:val="18"/>
                <w:szCs w:val="18"/>
                <w:lang w:eastAsia="ja-JP"/>
              </w:rPr>
              <w:t xml:space="preserve">　　　～</w:t>
            </w:r>
          </w:p>
          <w:p w14:paraId="7CA194CD" w14:textId="77777777" w:rsidR="00F140C1" w:rsidRPr="00830E36"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tc>
        <w:tc>
          <w:tcPr>
            <w:tcW w:w="2693" w:type="dxa"/>
            <w:noWrap/>
            <w:vAlign w:val="center"/>
            <w:hideMark/>
          </w:tcPr>
          <w:p w14:paraId="5DD67C39"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〇〇〇〇業務</w:t>
            </w:r>
          </w:p>
        </w:tc>
        <w:tc>
          <w:tcPr>
            <w:tcW w:w="2488" w:type="dxa"/>
            <w:noWrap/>
            <w:vAlign w:val="center"/>
            <w:hideMark/>
          </w:tcPr>
          <w:p w14:paraId="08688B60"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￥〇,〇〇〇,〇〇〇－</w:t>
            </w:r>
          </w:p>
        </w:tc>
      </w:tr>
      <w:tr w:rsidR="00F140C1" w:rsidRPr="00A6499C" w14:paraId="342A65C2" w14:textId="77777777" w:rsidTr="00BC516E">
        <w:trPr>
          <w:trHeight w:val="1380"/>
        </w:trPr>
        <w:tc>
          <w:tcPr>
            <w:tcW w:w="1843" w:type="dxa"/>
            <w:noWrap/>
            <w:hideMark/>
          </w:tcPr>
          <w:p w14:paraId="75D85BA6" w14:textId="77777777" w:rsidR="00F140C1" w:rsidRPr="00773A75" w:rsidRDefault="00F140C1" w:rsidP="00BC516E">
            <w:pPr>
              <w:ind w:right="-315"/>
              <w:rPr>
                <w:rFonts w:ascii="ＭＳ 明朝" w:hAnsi="ＭＳ 明朝" w:cs="ＭＳ 明朝"/>
                <w:szCs w:val="21"/>
                <w:lang w:eastAsia="ja-JP"/>
              </w:rPr>
            </w:pPr>
          </w:p>
          <w:p w14:paraId="0840F6EE" w14:textId="77777777" w:rsidR="00F140C1" w:rsidRPr="007931E0" w:rsidRDefault="00F140C1" w:rsidP="00BC516E">
            <w:pPr>
              <w:ind w:right="-315"/>
              <w:rPr>
                <w:rFonts w:ascii="ＭＳ 明朝" w:hAnsi="ＭＳ 明朝" w:cs="ＭＳ 明朝"/>
                <w:color w:val="FF0000"/>
                <w:szCs w:val="21"/>
                <w:lang w:eastAsia="ja-JP"/>
              </w:rPr>
            </w:pPr>
            <w:r w:rsidRPr="007931E0">
              <w:rPr>
                <w:rFonts w:ascii="ＭＳ 明朝" w:hAnsi="ＭＳ 明朝" w:cs="ＭＳ 明朝" w:hint="eastAsia"/>
                <w:color w:val="FF0000"/>
                <w:szCs w:val="21"/>
                <w:lang w:eastAsia="ja-JP"/>
              </w:rPr>
              <w:t>〇〇</w:t>
            </w:r>
            <w:r w:rsidR="00354376">
              <w:rPr>
                <w:rFonts w:ascii="ＭＳ 明朝" w:hAnsi="ＭＳ 明朝" w:cs="ＭＳ 明朝" w:hint="eastAsia"/>
                <w:color w:val="FF0000"/>
                <w:szCs w:val="21"/>
                <w:lang w:eastAsia="ja-JP"/>
              </w:rPr>
              <w:t>村</w:t>
            </w:r>
          </w:p>
          <w:p w14:paraId="3F4DB33F" w14:textId="77777777" w:rsidR="00F140C1" w:rsidRPr="00773A75" w:rsidRDefault="00F140C1" w:rsidP="00BC516E">
            <w:pPr>
              <w:ind w:right="-315"/>
              <w:rPr>
                <w:rFonts w:ascii="ＭＳ 明朝" w:hAnsi="ＭＳ 明朝" w:cs="ＭＳ 明朝"/>
                <w:szCs w:val="21"/>
                <w:lang w:eastAsia="ja-JP"/>
              </w:rPr>
            </w:pPr>
            <w:r>
              <w:rPr>
                <w:rFonts w:ascii="ＭＳ 明朝" w:hAnsi="ＭＳ 明朝" w:cs="ＭＳ 明朝" w:hint="eastAsia"/>
                <w:color w:val="FF0000"/>
                <w:sz w:val="18"/>
                <w:szCs w:val="18"/>
                <w:lang w:eastAsia="ja-JP"/>
              </w:rPr>
              <w:t>電話</w:t>
            </w:r>
            <w:r w:rsidRPr="00830E36">
              <w:rPr>
                <w:rFonts w:ascii="ＭＳ 明朝" w:hAnsi="ＭＳ 明朝" w:cs="ＭＳ 明朝" w:hint="eastAsia"/>
                <w:color w:val="FF0000"/>
                <w:sz w:val="18"/>
                <w:szCs w:val="18"/>
                <w:lang w:eastAsia="ja-JP"/>
              </w:rPr>
              <w:t>×××-××××</w:t>
            </w:r>
          </w:p>
          <w:p w14:paraId="22E246DD" w14:textId="77777777" w:rsidR="00F140C1" w:rsidRPr="00773A75" w:rsidRDefault="00F140C1" w:rsidP="00BC516E">
            <w:pPr>
              <w:ind w:right="-315"/>
              <w:rPr>
                <w:rFonts w:ascii="ＭＳ 明朝" w:hAnsi="ＭＳ 明朝" w:cs="ＭＳ 明朝"/>
                <w:szCs w:val="21"/>
                <w:lang w:eastAsia="ja-JP"/>
              </w:rPr>
            </w:pPr>
          </w:p>
          <w:p w14:paraId="5DC550FE" w14:textId="77777777" w:rsidR="00F140C1" w:rsidRPr="00773A75" w:rsidRDefault="00F140C1" w:rsidP="00BC516E">
            <w:pPr>
              <w:ind w:right="-315"/>
              <w:rPr>
                <w:rFonts w:ascii="ＭＳ 明朝" w:hAnsi="ＭＳ 明朝" w:cs="ＭＳ 明朝"/>
                <w:szCs w:val="21"/>
                <w:lang w:eastAsia="ja-JP"/>
              </w:rPr>
            </w:pPr>
          </w:p>
        </w:tc>
        <w:tc>
          <w:tcPr>
            <w:tcW w:w="1701" w:type="dxa"/>
            <w:noWrap/>
            <w:vAlign w:val="center"/>
            <w:hideMark/>
          </w:tcPr>
          <w:p w14:paraId="75C10FC4" w14:textId="77777777" w:rsidR="00F140C1"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p w14:paraId="0A86B6D6" w14:textId="77777777" w:rsidR="00F140C1" w:rsidRDefault="00F140C1" w:rsidP="00BC516E">
            <w:pPr>
              <w:ind w:right="-315"/>
              <w:rPr>
                <w:rFonts w:ascii="ＭＳ 明朝" w:hAnsi="ＭＳ 明朝" w:cs="ＭＳ 明朝"/>
                <w:color w:val="FF0000"/>
                <w:sz w:val="18"/>
                <w:szCs w:val="18"/>
                <w:lang w:eastAsia="ja-JP"/>
              </w:rPr>
            </w:pPr>
            <w:r>
              <w:rPr>
                <w:rFonts w:ascii="ＭＳ 明朝" w:hAnsi="ＭＳ 明朝" w:cs="ＭＳ 明朝" w:hint="eastAsia"/>
                <w:color w:val="FF0000"/>
                <w:sz w:val="18"/>
                <w:szCs w:val="18"/>
                <w:lang w:eastAsia="ja-JP"/>
              </w:rPr>
              <w:t xml:space="preserve">　　　～</w:t>
            </w:r>
          </w:p>
          <w:p w14:paraId="6D20E11E" w14:textId="77777777" w:rsidR="00F140C1" w:rsidRPr="00830E36"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tc>
        <w:tc>
          <w:tcPr>
            <w:tcW w:w="2693" w:type="dxa"/>
            <w:noWrap/>
            <w:vAlign w:val="center"/>
            <w:hideMark/>
          </w:tcPr>
          <w:p w14:paraId="216930A4"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〇〇〇〇業務</w:t>
            </w:r>
          </w:p>
        </w:tc>
        <w:tc>
          <w:tcPr>
            <w:tcW w:w="2488" w:type="dxa"/>
            <w:noWrap/>
            <w:vAlign w:val="center"/>
            <w:hideMark/>
          </w:tcPr>
          <w:p w14:paraId="5B7BB70D"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￥〇,〇〇〇,〇〇〇－</w:t>
            </w:r>
          </w:p>
        </w:tc>
      </w:tr>
      <w:tr w:rsidR="00F140C1" w:rsidRPr="00A6499C" w14:paraId="5B599E05" w14:textId="77777777" w:rsidTr="00BC516E">
        <w:trPr>
          <w:trHeight w:val="1380"/>
        </w:trPr>
        <w:tc>
          <w:tcPr>
            <w:tcW w:w="1843" w:type="dxa"/>
            <w:noWrap/>
            <w:hideMark/>
          </w:tcPr>
          <w:p w14:paraId="598E9CDD" w14:textId="77777777" w:rsidR="00F140C1" w:rsidRPr="00773A75" w:rsidRDefault="00F140C1" w:rsidP="00BC516E">
            <w:pPr>
              <w:ind w:right="-315"/>
              <w:rPr>
                <w:rFonts w:ascii="ＭＳ 明朝" w:hAnsi="ＭＳ 明朝" w:cs="ＭＳ 明朝"/>
                <w:szCs w:val="21"/>
                <w:lang w:eastAsia="ja-JP"/>
              </w:rPr>
            </w:pPr>
          </w:p>
          <w:p w14:paraId="4F24BEDF" w14:textId="77777777" w:rsidR="00F140C1" w:rsidRPr="007931E0" w:rsidRDefault="00F140C1" w:rsidP="00BC516E">
            <w:pPr>
              <w:ind w:right="-315"/>
              <w:rPr>
                <w:rFonts w:ascii="ＭＳ 明朝" w:hAnsi="ＭＳ 明朝" w:cs="ＭＳ 明朝"/>
                <w:color w:val="FF0000"/>
                <w:szCs w:val="21"/>
                <w:lang w:eastAsia="ja-JP"/>
              </w:rPr>
            </w:pPr>
            <w:r w:rsidRPr="007931E0">
              <w:rPr>
                <w:rFonts w:ascii="ＭＳ 明朝" w:hAnsi="ＭＳ 明朝" w:cs="ＭＳ 明朝" w:hint="eastAsia"/>
                <w:color w:val="FF0000"/>
                <w:szCs w:val="21"/>
                <w:lang w:eastAsia="ja-JP"/>
              </w:rPr>
              <w:t>〇〇</w:t>
            </w:r>
            <w:r w:rsidR="00354376">
              <w:rPr>
                <w:rFonts w:ascii="ＭＳ 明朝" w:hAnsi="ＭＳ 明朝" w:cs="ＭＳ 明朝" w:hint="eastAsia"/>
                <w:color w:val="FF0000"/>
                <w:szCs w:val="21"/>
                <w:lang w:eastAsia="ja-JP"/>
              </w:rPr>
              <w:t>公社</w:t>
            </w:r>
          </w:p>
          <w:p w14:paraId="4FBB6320" w14:textId="77777777" w:rsidR="00F140C1" w:rsidRPr="00773A75" w:rsidRDefault="00F140C1" w:rsidP="00BC516E">
            <w:pPr>
              <w:ind w:right="-315"/>
              <w:rPr>
                <w:rFonts w:ascii="ＭＳ 明朝" w:hAnsi="ＭＳ 明朝" w:cs="ＭＳ 明朝"/>
                <w:szCs w:val="21"/>
                <w:lang w:eastAsia="ja-JP"/>
              </w:rPr>
            </w:pPr>
            <w:r>
              <w:rPr>
                <w:rFonts w:ascii="ＭＳ 明朝" w:hAnsi="ＭＳ 明朝" w:cs="ＭＳ 明朝" w:hint="eastAsia"/>
                <w:color w:val="FF0000"/>
                <w:sz w:val="18"/>
                <w:szCs w:val="18"/>
                <w:lang w:eastAsia="ja-JP"/>
              </w:rPr>
              <w:t>電話</w:t>
            </w:r>
            <w:r w:rsidRPr="00830E36">
              <w:rPr>
                <w:rFonts w:ascii="ＭＳ 明朝" w:hAnsi="ＭＳ 明朝" w:cs="ＭＳ 明朝" w:hint="eastAsia"/>
                <w:color w:val="FF0000"/>
                <w:sz w:val="18"/>
                <w:szCs w:val="18"/>
                <w:lang w:eastAsia="ja-JP"/>
              </w:rPr>
              <w:t>×××-××××</w:t>
            </w:r>
          </w:p>
          <w:p w14:paraId="62D6B4F7" w14:textId="77777777" w:rsidR="00F140C1" w:rsidRPr="00773A75" w:rsidRDefault="00F140C1" w:rsidP="00BC516E">
            <w:pPr>
              <w:ind w:right="-315"/>
              <w:rPr>
                <w:rFonts w:ascii="ＭＳ 明朝" w:hAnsi="ＭＳ 明朝" w:cs="ＭＳ 明朝"/>
                <w:szCs w:val="21"/>
                <w:lang w:eastAsia="ja-JP"/>
              </w:rPr>
            </w:pPr>
          </w:p>
          <w:p w14:paraId="61E9489C" w14:textId="77777777" w:rsidR="00F140C1" w:rsidRPr="00773A75" w:rsidRDefault="00F140C1" w:rsidP="00BC516E">
            <w:pPr>
              <w:ind w:right="-315"/>
              <w:rPr>
                <w:rFonts w:ascii="ＭＳ 明朝" w:hAnsi="ＭＳ 明朝" w:cs="ＭＳ 明朝"/>
                <w:szCs w:val="21"/>
                <w:lang w:eastAsia="ja-JP"/>
              </w:rPr>
            </w:pPr>
          </w:p>
        </w:tc>
        <w:tc>
          <w:tcPr>
            <w:tcW w:w="1701" w:type="dxa"/>
            <w:noWrap/>
            <w:vAlign w:val="center"/>
            <w:hideMark/>
          </w:tcPr>
          <w:p w14:paraId="4D93838E" w14:textId="77777777" w:rsidR="00F140C1"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p w14:paraId="2F2AB43B" w14:textId="77777777" w:rsidR="00F140C1" w:rsidRDefault="00F140C1" w:rsidP="00BC516E">
            <w:pPr>
              <w:ind w:right="-315"/>
              <w:rPr>
                <w:rFonts w:ascii="ＭＳ 明朝" w:hAnsi="ＭＳ 明朝" w:cs="ＭＳ 明朝"/>
                <w:color w:val="FF0000"/>
                <w:sz w:val="18"/>
                <w:szCs w:val="18"/>
                <w:lang w:eastAsia="ja-JP"/>
              </w:rPr>
            </w:pPr>
            <w:r>
              <w:rPr>
                <w:rFonts w:ascii="ＭＳ 明朝" w:hAnsi="ＭＳ 明朝" w:cs="ＭＳ 明朝" w:hint="eastAsia"/>
                <w:color w:val="FF0000"/>
                <w:sz w:val="18"/>
                <w:szCs w:val="18"/>
                <w:lang w:eastAsia="ja-JP"/>
              </w:rPr>
              <w:t xml:space="preserve">　　　～</w:t>
            </w:r>
          </w:p>
          <w:p w14:paraId="14510684" w14:textId="77777777" w:rsidR="00F140C1" w:rsidRPr="00830E36" w:rsidRDefault="00F140C1" w:rsidP="00BC516E">
            <w:pPr>
              <w:ind w:right="-315"/>
              <w:rPr>
                <w:rFonts w:ascii="ＭＳ 明朝" w:hAnsi="ＭＳ 明朝" w:cs="ＭＳ 明朝"/>
                <w:color w:val="FF0000"/>
                <w:sz w:val="18"/>
                <w:szCs w:val="18"/>
                <w:lang w:eastAsia="ja-JP"/>
              </w:rPr>
            </w:pPr>
            <w:r w:rsidRPr="00830E36">
              <w:rPr>
                <w:rFonts w:ascii="ＭＳ 明朝" w:hAnsi="ＭＳ 明朝" w:cs="ＭＳ 明朝" w:hint="eastAsia"/>
                <w:color w:val="FF0000"/>
                <w:sz w:val="18"/>
                <w:szCs w:val="18"/>
                <w:lang w:eastAsia="ja-JP"/>
              </w:rPr>
              <w:t>〇〇年〇月〇日</w:t>
            </w:r>
          </w:p>
        </w:tc>
        <w:tc>
          <w:tcPr>
            <w:tcW w:w="2693" w:type="dxa"/>
            <w:noWrap/>
            <w:vAlign w:val="center"/>
            <w:hideMark/>
          </w:tcPr>
          <w:p w14:paraId="0373A995"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〇〇〇〇業務</w:t>
            </w:r>
          </w:p>
        </w:tc>
        <w:tc>
          <w:tcPr>
            <w:tcW w:w="2488" w:type="dxa"/>
            <w:noWrap/>
            <w:vAlign w:val="center"/>
            <w:hideMark/>
          </w:tcPr>
          <w:p w14:paraId="073D7261" w14:textId="77777777" w:rsidR="00F140C1" w:rsidRPr="00773A75" w:rsidRDefault="00F140C1" w:rsidP="00BC516E">
            <w:pPr>
              <w:ind w:right="-315"/>
              <w:rPr>
                <w:rFonts w:ascii="ＭＳ 明朝" w:hAnsi="ＭＳ 明朝" w:cs="ＭＳ 明朝"/>
                <w:szCs w:val="21"/>
                <w:lang w:eastAsia="ja-JP"/>
              </w:rPr>
            </w:pPr>
            <w:r w:rsidRPr="00773A75">
              <w:rPr>
                <w:rFonts w:ascii="ＭＳ 明朝" w:hAnsi="ＭＳ 明朝" w:cs="ＭＳ 明朝" w:hint="eastAsia"/>
                <w:szCs w:val="21"/>
                <w:lang w:eastAsia="ja-JP"/>
              </w:rPr>
              <w:t xml:space="preserve">　</w:t>
            </w:r>
            <w:r w:rsidRPr="00F17A63">
              <w:rPr>
                <w:rFonts w:ascii="ＭＳ 明朝" w:hAnsi="ＭＳ 明朝" w:cs="ＭＳ 明朝" w:hint="eastAsia"/>
                <w:color w:val="FF0000"/>
                <w:szCs w:val="21"/>
                <w:lang w:eastAsia="ja-JP"/>
              </w:rPr>
              <w:t>￥〇,〇〇〇,〇〇〇－</w:t>
            </w:r>
          </w:p>
        </w:tc>
      </w:tr>
    </w:tbl>
    <w:p w14:paraId="18101B28" w14:textId="77777777" w:rsidR="00F140C1" w:rsidRPr="00A24475" w:rsidRDefault="00F140C1" w:rsidP="00F140C1">
      <w:pPr>
        <w:ind w:right="-315"/>
        <w:rPr>
          <w:rFonts w:ascii="ＭＳ 明朝" w:hAnsi="ＭＳ 明朝" w:cs="ＭＳ 明朝"/>
          <w:lang w:eastAsia="ja-JP"/>
        </w:rPr>
      </w:pPr>
    </w:p>
    <w:p w14:paraId="3CEE923E" w14:textId="77777777" w:rsidR="00F140C1" w:rsidRPr="00BF52B7" w:rsidRDefault="00F140C1" w:rsidP="0021690D">
      <w:pPr>
        <w:ind w:right="-315"/>
        <w:rPr>
          <w:rFonts w:ascii="ＭＳ 明朝" w:hAnsi="ＭＳ 明朝" w:cs="ＭＳ 明朝"/>
          <w:sz w:val="22"/>
          <w:lang w:eastAsia="ja-JP"/>
        </w:rPr>
      </w:pPr>
    </w:p>
    <w:p w14:paraId="276D1DA8" w14:textId="162DB774" w:rsidR="00BE6BCC" w:rsidRPr="00BF52B7" w:rsidRDefault="00BE6BCC" w:rsidP="00BE6BCC">
      <w:pPr>
        <w:suppressAutoHyphens w:val="0"/>
        <w:wordWrap w:val="0"/>
        <w:autoSpaceDE w:val="0"/>
        <w:autoSpaceDN w:val="0"/>
        <w:adjustRightInd w:val="0"/>
        <w:spacing w:line="360" w:lineRule="auto"/>
        <w:textAlignment w:val="center"/>
        <w:rPr>
          <w:rFonts w:hAnsi="ＭＳ 明朝" w:cs="Times New Roman"/>
          <w:sz w:val="22"/>
          <w:szCs w:val="22"/>
        </w:rPr>
      </w:pPr>
      <w:r w:rsidRPr="00BF52B7">
        <w:rPr>
          <w:rFonts w:hAnsi="ＭＳ 明朝" w:hint="eastAsia"/>
          <w:sz w:val="22"/>
          <w:szCs w:val="22"/>
          <w:lang w:eastAsia="ja-JP"/>
        </w:rPr>
        <w:t>（１）</w:t>
      </w:r>
      <w:r w:rsidRPr="00BF52B7">
        <w:rPr>
          <w:rFonts w:hAnsi="ＭＳ 明朝" w:hint="eastAsia"/>
          <w:sz w:val="22"/>
          <w:szCs w:val="22"/>
        </w:rPr>
        <w:t>発注年月日は、令和</w:t>
      </w:r>
      <w:r w:rsidR="00C81766">
        <w:rPr>
          <w:rFonts w:hAnsi="ＭＳ 明朝" w:hint="eastAsia"/>
          <w:sz w:val="22"/>
          <w:szCs w:val="22"/>
          <w:lang w:eastAsia="ja-JP"/>
        </w:rPr>
        <w:t>５</w:t>
      </w:r>
      <w:r w:rsidRPr="00BF52B7">
        <w:rPr>
          <w:rFonts w:hAnsi="ＭＳ 明朝" w:hint="eastAsia"/>
          <w:sz w:val="22"/>
          <w:szCs w:val="22"/>
        </w:rPr>
        <w:t>年４月１日以降になります。</w:t>
      </w:r>
    </w:p>
    <w:p w14:paraId="2017744D" w14:textId="77777777" w:rsidR="00BE6BCC" w:rsidRPr="00BF52B7" w:rsidRDefault="00BE6BCC" w:rsidP="00BE6BCC">
      <w:pPr>
        <w:suppressAutoHyphens w:val="0"/>
        <w:wordWrap w:val="0"/>
        <w:autoSpaceDE w:val="0"/>
        <w:autoSpaceDN w:val="0"/>
        <w:adjustRightInd w:val="0"/>
        <w:spacing w:line="360" w:lineRule="auto"/>
        <w:textAlignment w:val="center"/>
        <w:rPr>
          <w:rFonts w:hAnsi="ＭＳ 明朝" w:cs="Times New Roman"/>
          <w:sz w:val="22"/>
          <w:szCs w:val="22"/>
        </w:rPr>
      </w:pPr>
      <w:r w:rsidRPr="00BF52B7">
        <w:rPr>
          <w:rFonts w:hAnsi="ＭＳ 明朝" w:hint="eastAsia"/>
          <w:sz w:val="22"/>
          <w:szCs w:val="22"/>
          <w:lang w:eastAsia="ja-JP"/>
        </w:rPr>
        <w:t>（２）</w:t>
      </w:r>
      <w:r w:rsidRPr="00BF52B7">
        <w:rPr>
          <w:rFonts w:hAnsi="ＭＳ 明朝" w:hint="eastAsia"/>
          <w:sz w:val="22"/>
          <w:szCs w:val="22"/>
        </w:rPr>
        <w:t>同規模の契約か確認できるように、金額を必ず記入して下さい。</w:t>
      </w:r>
    </w:p>
    <w:p w14:paraId="3ED55F47" w14:textId="77777777" w:rsidR="00BE6BCC" w:rsidRPr="00BF52B7" w:rsidRDefault="00BE6BCC" w:rsidP="00BE6BCC">
      <w:pPr>
        <w:suppressAutoHyphens w:val="0"/>
        <w:wordWrap w:val="0"/>
        <w:autoSpaceDE w:val="0"/>
        <w:autoSpaceDN w:val="0"/>
        <w:adjustRightInd w:val="0"/>
        <w:spacing w:line="360" w:lineRule="auto"/>
        <w:ind w:left="660" w:hangingChars="300" w:hanging="660"/>
        <w:textAlignment w:val="center"/>
        <w:rPr>
          <w:rFonts w:hAnsi="ＭＳ 明朝" w:cs="Times New Roman"/>
          <w:sz w:val="22"/>
          <w:szCs w:val="22"/>
        </w:rPr>
      </w:pPr>
      <w:r w:rsidRPr="00BF52B7">
        <w:rPr>
          <w:rFonts w:hAnsi="ＭＳ 明朝" w:hint="eastAsia"/>
          <w:sz w:val="22"/>
          <w:szCs w:val="22"/>
          <w:lang w:eastAsia="ja-JP"/>
        </w:rPr>
        <w:t>（３）</w:t>
      </w:r>
      <w:r w:rsidRPr="00BF52B7">
        <w:rPr>
          <w:rFonts w:hAnsi="ＭＳ 明朝" w:hint="eastAsia"/>
          <w:sz w:val="22"/>
          <w:szCs w:val="22"/>
        </w:rPr>
        <w:t>発注者については、国（公社</w:t>
      </w:r>
      <w:r w:rsidRPr="00BF52B7">
        <w:rPr>
          <w:rFonts w:hAnsi="ＭＳ 明朝" w:hint="eastAsia"/>
          <w:sz w:val="22"/>
          <w:szCs w:val="22"/>
          <w:lang w:eastAsia="ja-JP"/>
        </w:rPr>
        <w:t>、</w:t>
      </w:r>
      <w:r w:rsidRPr="00BF52B7">
        <w:rPr>
          <w:rFonts w:hAnsi="ＭＳ 明朝" w:hint="eastAsia"/>
          <w:sz w:val="22"/>
          <w:szCs w:val="22"/>
        </w:rPr>
        <w:t>公団を含む</w:t>
      </w:r>
      <w:r w:rsidRPr="00BF52B7">
        <w:rPr>
          <w:rFonts w:hAnsi="ＭＳ 明朝" w:hint="eastAsia"/>
          <w:sz w:val="22"/>
          <w:szCs w:val="22"/>
          <w:lang w:eastAsia="ja-JP"/>
        </w:rPr>
        <w:t>。</w:t>
      </w:r>
      <w:r w:rsidRPr="00BF52B7">
        <w:rPr>
          <w:rFonts w:hAnsi="ＭＳ 明朝" w:hint="eastAsia"/>
          <w:sz w:val="22"/>
          <w:szCs w:val="22"/>
        </w:rPr>
        <w:t>）又は地方公共団体に限ります。</w:t>
      </w:r>
    </w:p>
    <w:p w14:paraId="1AB4EE34" w14:textId="77777777" w:rsidR="00BE6BCC" w:rsidRPr="00BF52B7" w:rsidRDefault="00BE6BCC" w:rsidP="00BE6BCC">
      <w:pPr>
        <w:suppressAutoHyphens w:val="0"/>
        <w:wordWrap w:val="0"/>
        <w:autoSpaceDE w:val="0"/>
        <w:autoSpaceDN w:val="0"/>
        <w:adjustRightInd w:val="0"/>
        <w:spacing w:line="360" w:lineRule="auto"/>
        <w:textAlignment w:val="center"/>
        <w:rPr>
          <w:rFonts w:hAnsi="ＭＳ 明朝" w:cs="Times New Roman"/>
          <w:sz w:val="22"/>
          <w:szCs w:val="22"/>
        </w:rPr>
      </w:pPr>
      <w:r w:rsidRPr="00BF52B7">
        <w:rPr>
          <w:rFonts w:hAnsi="ＭＳ 明朝" w:hint="eastAsia"/>
          <w:sz w:val="22"/>
          <w:szCs w:val="22"/>
          <w:lang w:eastAsia="ja-JP"/>
        </w:rPr>
        <w:t>（４）</w:t>
      </w:r>
      <w:r w:rsidRPr="00BF52B7">
        <w:rPr>
          <w:rFonts w:hAnsi="ＭＳ 明朝" w:hint="eastAsia"/>
          <w:sz w:val="22"/>
          <w:szCs w:val="22"/>
        </w:rPr>
        <w:t>契約書の写し及び契約を履行したことを証明する書類を添付してください。</w:t>
      </w:r>
    </w:p>
    <w:p w14:paraId="2A22F857" w14:textId="77777777" w:rsidR="00BE6BCC" w:rsidRPr="00BE6BCC" w:rsidRDefault="00BE6BCC" w:rsidP="0021690D">
      <w:pPr>
        <w:ind w:right="-315"/>
        <w:rPr>
          <w:rFonts w:ascii="ＭＳ 明朝" w:hAnsi="ＭＳ 明朝" w:cs="ＭＳ 明朝"/>
          <w:sz w:val="22"/>
          <w:lang w:eastAsia="ja-JP"/>
        </w:rPr>
      </w:pPr>
    </w:p>
    <w:sectPr w:rsidR="00BE6BCC" w:rsidRPr="00BE6BCC" w:rsidSect="00F95638">
      <w:pgSz w:w="11906" w:h="16838" w:code="9"/>
      <w:pgMar w:top="1418" w:right="1588"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0D9E" w14:textId="77777777" w:rsidR="00ED49FC" w:rsidRDefault="00ED49FC" w:rsidP="0046708D">
      <w:r>
        <w:separator/>
      </w:r>
    </w:p>
  </w:endnote>
  <w:endnote w:type="continuationSeparator" w:id="0">
    <w:p w14:paraId="4FDA02E9" w14:textId="77777777" w:rsidR="00ED49FC" w:rsidRDefault="00ED49FC" w:rsidP="0046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ambria"/>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BCE2" w14:textId="77777777" w:rsidR="00ED49FC" w:rsidRDefault="00ED49FC" w:rsidP="0046708D">
      <w:r>
        <w:separator/>
      </w:r>
    </w:p>
  </w:footnote>
  <w:footnote w:type="continuationSeparator" w:id="0">
    <w:p w14:paraId="013C3800" w14:textId="77777777" w:rsidR="00ED49FC" w:rsidRDefault="00ED49FC" w:rsidP="00467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ＭＳ ゴシック" w:hAnsi="ＭＳ ゴシック"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480"/>
      </w:pPr>
      <w:rPr>
        <w:rFonts w:ascii="ＭＳ ゴシック" w:eastAsia="ＭＳ ゴシック" w:hAnsi="ＭＳ ゴシック"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274225"/>
    <w:multiLevelType w:val="hybridMultilevel"/>
    <w:tmpl w:val="B82E33A8"/>
    <w:lvl w:ilvl="0" w:tplc="BF8E3EEE">
      <w:start w:val="2"/>
      <w:numFmt w:val="bullet"/>
      <w:lvlText w:val="□"/>
      <w:lvlJc w:val="left"/>
      <w:pPr>
        <w:ind w:left="2145" w:hanging="360"/>
      </w:pPr>
      <w:rPr>
        <w:rFonts w:ascii="ＭＳ 明朝" w:eastAsia="ＭＳ 明朝" w:hAnsi="ＭＳ 明朝" w:cs="Century"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4" w15:restartNumberingAfterBreak="0">
    <w:nsid w:val="056402D7"/>
    <w:multiLevelType w:val="hybridMultilevel"/>
    <w:tmpl w:val="E996BE34"/>
    <w:lvl w:ilvl="0" w:tplc="FD82FF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576E70"/>
    <w:multiLevelType w:val="hybridMultilevel"/>
    <w:tmpl w:val="2006D668"/>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3B532BA7"/>
    <w:multiLevelType w:val="hybridMultilevel"/>
    <w:tmpl w:val="C1B6D544"/>
    <w:lvl w:ilvl="0" w:tplc="D7264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F96F78"/>
    <w:multiLevelType w:val="hybridMultilevel"/>
    <w:tmpl w:val="28D02F9C"/>
    <w:lvl w:ilvl="0" w:tplc="2F483A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92057B"/>
    <w:multiLevelType w:val="hybridMultilevel"/>
    <w:tmpl w:val="BFA24618"/>
    <w:lvl w:ilvl="0" w:tplc="B310E138">
      <w:start w:val="2"/>
      <w:numFmt w:val="bullet"/>
      <w:lvlText w:val="□"/>
      <w:lvlJc w:val="left"/>
      <w:pPr>
        <w:ind w:left="2145" w:hanging="360"/>
      </w:pPr>
      <w:rPr>
        <w:rFonts w:ascii="ＭＳ 明朝" w:eastAsia="ＭＳ 明朝" w:hAnsi="ＭＳ 明朝" w:cs="Century"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num w:numId="1" w16cid:durableId="1109082236">
    <w:abstractNumId w:val="0"/>
  </w:num>
  <w:num w:numId="2" w16cid:durableId="1738671993">
    <w:abstractNumId w:val="1"/>
  </w:num>
  <w:num w:numId="3" w16cid:durableId="130634292">
    <w:abstractNumId w:val="2"/>
  </w:num>
  <w:num w:numId="4" w16cid:durableId="982078085">
    <w:abstractNumId w:val="7"/>
  </w:num>
  <w:num w:numId="5" w16cid:durableId="1545216733">
    <w:abstractNumId w:val="3"/>
  </w:num>
  <w:num w:numId="6" w16cid:durableId="503126402">
    <w:abstractNumId w:val="8"/>
  </w:num>
  <w:num w:numId="7" w16cid:durableId="932662890">
    <w:abstractNumId w:val="6"/>
  </w:num>
  <w:num w:numId="8" w16cid:durableId="1836875217">
    <w:abstractNumId w:val="4"/>
  </w:num>
  <w:num w:numId="9" w16cid:durableId="2030983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B1E"/>
    <w:rsid w:val="00006B11"/>
    <w:rsid w:val="00037218"/>
    <w:rsid w:val="00060ECF"/>
    <w:rsid w:val="00063166"/>
    <w:rsid w:val="00092718"/>
    <w:rsid w:val="000E579A"/>
    <w:rsid w:val="0010251D"/>
    <w:rsid w:val="00111364"/>
    <w:rsid w:val="0012249A"/>
    <w:rsid w:val="00125945"/>
    <w:rsid w:val="001525F8"/>
    <w:rsid w:val="00166178"/>
    <w:rsid w:val="0017513B"/>
    <w:rsid w:val="0020648D"/>
    <w:rsid w:val="0021690D"/>
    <w:rsid w:val="0023795C"/>
    <w:rsid w:val="002574FB"/>
    <w:rsid w:val="00271E5F"/>
    <w:rsid w:val="0028555C"/>
    <w:rsid w:val="002876B9"/>
    <w:rsid w:val="002934C4"/>
    <w:rsid w:val="002A6F6C"/>
    <w:rsid w:val="002B2B8C"/>
    <w:rsid w:val="002F1FA7"/>
    <w:rsid w:val="00307374"/>
    <w:rsid w:val="003113A5"/>
    <w:rsid w:val="0033486C"/>
    <w:rsid w:val="00337080"/>
    <w:rsid w:val="00341A49"/>
    <w:rsid w:val="00354376"/>
    <w:rsid w:val="00393468"/>
    <w:rsid w:val="003B200A"/>
    <w:rsid w:val="003B53EF"/>
    <w:rsid w:val="003B5548"/>
    <w:rsid w:val="003C60E3"/>
    <w:rsid w:val="003D7E8E"/>
    <w:rsid w:val="003E1703"/>
    <w:rsid w:val="00406630"/>
    <w:rsid w:val="0046708D"/>
    <w:rsid w:val="0049175B"/>
    <w:rsid w:val="004A61F7"/>
    <w:rsid w:val="004C1FBB"/>
    <w:rsid w:val="004C5005"/>
    <w:rsid w:val="004D0C60"/>
    <w:rsid w:val="004E431C"/>
    <w:rsid w:val="00554537"/>
    <w:rsid w:val="005622E3"/>
    <w:rsid w:val="005E3BF7"/>
    <w:rsid w:val="005E5BB3"/>
    <w:rsid w:val="00651A0A"/>
    <w:rsid w:val="0069649F"/>
    <w:rsid w:val="006F05D0"/>
    <w:rsid w:val="006F76A8"/>
    <w:rsid w:val="00724950"/>
    <w:rsid w:val="00745AA8"/>
    <w:rsid w:val="007557A4"/>
    <w:rsid w:val="007728A1"/>
    <w:rsid w:val="007761A9"/>
    <w:rsid w:val="00812900"/>
    <w:rsid w:val="008268B4"/>
    <w:rsid w:val="008330EA"/>
    <w:rsid w:val="0086064D"/>
    <w:rsid w:val="00863644"/>
    <w:rsid w:val="00886652"/>
    <w:rsid w:val="008B59EB"/>
    <w:rsid w:val="008D24E2"/>
    <w:rsid w:val="0092456D"/>
    <w:rsid w:val="00925DF7"/>
    <w:rsid w:val="00935538"/>
    <w:rsid w:val="00943B1E"/>
    <w:rsid w:val="00963CD2"/>
    <w:rsid w:val="009644B0"/>
    <w:rsid w:val="00964B59"/>
    <w:rsid w:val="009861ED"/>
    <w:rsid w:val="009A3D25"/>
    <w:rsid w:val="009A45FD"/>
    <w:rsid w:val="009A4A4B"/>
    <w:rsid w:val="009A5785"/>
    <w:rsid w:val="009C28F5"/>
    <w:rsid w:val="009D38F4"/>
    <w:rsid w:val="00A14DF6"/>
    <w:rsid w:val="00A24475"/>
    <w:rsid w:val="00A6057A"/>
    <w:rsid w:val="00A6499C"/>
    <w:rsid w:val="00A9698C"/>
    <w:rsid w:val="00A97B6C"/>
    <w:rsid w:val="00AB3768"/>
    <w:rsid w:val="00AE5AC6"/>
    <w:rsid w:val="00AE60A5"/>
    <w:rsid w:val="00AF320E"/>
    <w:rsid w:val="00B16ABE"/>
    <w:rsid w:val="00B336B6"/>
    <w:rsid w:val="00B51D1C"/>
    <w:rsid w:val="00B7001D"/>
    <w:rsid w:val="00B824E6"/>
    <w:rsid w:val="00B82B61"/>
    <w:rsid w:val="00BB11CA"/>
    <w:rsid w:val="00BB6394"/>
    <w:rsid w:val="00BC548C"/>
    <w:rsid w:val="00BE6BCC"/>
    <w:rsid w:val="00BF52B7"/>
    <w:rsid w:val="00C0087A"/>
    <w:rsid w:val="00C3102D"/>
    <w:rsid w:val="00C7219C"/>
    <w:rsid w:val="00C81766"/>
    <w:rsid w:val="00C854EE"/>
    <w:rsid w:val="00CB40CD"/>
    <w:rsid w:val="00D04EAE"/>
    <w:rsid w:val="00D06D2F"/>
    <w:rsid w:val="00D27B0E"/>
    <w:rsid w:val="00DB511A"/>
    <w:rsid w:val="00DC1374"/>
    <w:rsid w:val="00DE2910"/>
    <w:rsid w:val="00E0769D"/>
    <w:rsid w:val="00E211C4"/>
    <w:rsid w:val="00E44880"/>
    <w:rsid w:val="00E928AD"/>
    <w:rsid w:val="00ED3A86"/>
    <w:rsid w:val="00ED49FC"/>
    <w:rsid w:val="00EE0BDC"/>
    <w:rsid w:val="00F140C1"/>
    <w:rsid w:val="00F76180"/>
    <w:rsid w:val="00F95638"/>
    <w:rsid w:val="00FA59F7"/>
    <w:rsid w:val="00FC4EFD"/>
    <w:rsid w:val="00FD5956"/>
    <w:rsid w:val="00FE1E88"/>
    <w:rsid w:val="00FE238F"/>
    <w:rsid w:val="00FE7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oNotEmbedSmartTags/>
  <w:decimalSymbol w:val="."/>
  <w:listSeparator w:val=","/>
  <w14:docId w14:val="2D64753D"/>
  <w15:docId w15:val="{19912F74-9FCD-4613-B7F9-9E545AA9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rPr>
  </w:style>
  <w:style w:type="character" w:customStyle="1" w:styleId="WW8Num2z0">
    <w:name w:val="WW8Num2z0"/>
    <w:rPr>
      <w:rFonts w:ascii="ＭＳ ゴシック" w:eastAsia="ＭＳ ゴシック" w:hAnsi="ＭＳ ゴシック"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Wingdings" w:hAnsi="Wingdings" w:cs="Wingdings"/>
    </w:rPr>
  </w:style>
  <w:style w:type="character" w:customStyle="1" w:styleId="WW8Num2z1">
    <w:name w:val="WW8Num2z1"/>
    <w:rPr>
      <w:rFonts w:ascii="Wingdings" w:hAnsi="Wingdings" w:cs="Wingdings"/>
    </w:rPr>
  </w:style>
  <w:style w:type="character" w:customStyle="1" w:styleId="WW8Num3z0">
    <w:name w:val="WW8Num3z0"/>
    <w:rPr>
      <w:lang w:val="en-US"/>
    </w:rPr>
  </w:style>
  <w:style w:type="character" w:customStyle="1" w:styleId="WW-">
    <w:name w:val="WW-段落フォント"/>
  </w:style>
  <w:style w:type="character" w:customStyle="1" w:styleId="a3">
    <w:name w:val="ヘッダー (文字)"/>
    <w:rPr>
      <w:rFonts w:ascii="Century" w:hAnsi="Century" w:cs="Century"/>
      <w:kern w:val="1"/>
      <w:sz w:val="21"/>
      <w:szCs w:val="24"/>
    </w:rPr>
  </w:style>
  <w:style w:type="character" w:customStyle="1" w:styleId="a4">
    <w:name w:val="フッター (文字)"/>
    <w:rPr>
      <w:rFonts w:ascii="Century" w:hAnsi="Century" w:cs="Century"/>
      <w:kern w:val="1"/>
      <w:sz w:val="21"/>
      <w:szCs w:val="24"/>
    </w:rPr>
  </w:style>
  <w:style w:type="character" w:styleId="2">
    <w:name w:val="Intense Reference"/>
    <w:qFormat/>
    <w:rPr>
      <w:b/>
      <w:bCs/>
      <w:smallCaps/>
      <w:color w:val="C0504D"/>
      <w:spacing w:val="5"/>
      <w:u w:val="single"/>
    </w:rPr>
  </w:style>
  <w:style w:type="character" w:customStyle="1" w:styleId="a5">
    <w:name w:val="吹き出し (文字)"/>
    <w:rPr>
      <w:rFonts w:ascii="Arial" w:eastAsia="ＭＳ ゴシック" w:hAnsi="Arial" w:cs="Times New Roman"/>
      <w:kern w:val="1"/>
      <w:sz w:val="18"/>
      <w:szCs w:val="18"/>
    </w:rPr>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styleId="ab">
    <w:name w:val="Body Text Indent"/>
    <w:basedOn w:val="a"/>
    <w:pPr>
      <w:ind w:left="277" w:hanging="277"/>
    </w:pPr>
    <w:rPr>
      <w:sz w:val="22"/>
    </w:rPr>
  </w:style>
  <w:style w:type="paragraph" w:customStyle="1" w:styleId="12pt">
    <w:name w:val="標準 + 12 pt"/>
    <w:basedOn w:val="a"/>
    <w:pPr>
      <w:spacing w:line="400" w:lineRule="exact"/>
      <w:jc w:val="center"/>
    </w:pPr>
    <w:rPr>
      <w:b/>
      <w:sz w:val="24"/>
    </w:rPr>
  </w:style>
  <w:style w:type="paragraph" w:customStyle="1" w:styleId="ac">
    <w:name w:val="表の内容"/>
    <w:basedOn w:val="a"/>
    <w:pPr>
      <w:suppressLineNumbers/>
    </w:pPr>
  </w:style>
  <w:style w:type="paragraph" w:customStyle="1" w:styleId="ad">
    <w:name w:val="表の見出し"/>
    <w:basedOn w:val="ac"/>
    <w:pPr>
      <w:jc w:val="center"/>
    </w:pPr>
    <w:rPr>
      <w:b/>
      <w:bCs/>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af0">
    <w:name w:val="Balloon Text"/>
    <w:basedOn w:val="a"/>
    <w:rPr>
      <w:rFonts w:ascii="Arial" w:eastAsia="ＭＳ ゴシック" w:hAnsi="Arial" w:cs="Times New Roman"/>
      <w:sz w:val="18"/>
      <w:szCs w:val="18"/>
    </w:rPr>
  </w:style>
  <w:style w:type="table" w:styleId="af1">
    <w:name w:val="Table Grid"/>
    <w:basedOn w:val="a1"/>
    <w:uiPriority w:val="59"/>
    <w:rsid w:val="00060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23795C"/>
    <w:pPr>
      <w:ind w:leftChars="400" w:left="840"/>
    </w:pPr>
  </w:style>
  <w:style w:type="paragraph" w:styleId="af3">
    <w:name w:val="Note Heading"/>
    <w:basedOn w:val="a"/>
    <w:next w:val="a"/>
    <w:link w:val="af4"/>
    <w:uiPriority w:val="99"/>
    <w:unhideWhenUsed/>
    <w:rsid w:val="008D24E2"/>
    <w:pPr>
      <w:jc w:val="center"/>
    </w:pPr>
    <w:rPr>
      <w:rFonts w:ascii="ＭＳ 明朝" w:hAnsi="ＭＳ 明朝" w:cs="Times New Roman"/>
      <w:kern w:val="2"/>
      <w:sz w:val="22"/>
      <w:szCs w:val="22"/>
      <w:lang w:eastAsia="ja-JP"/>
    </w:rPr>
  </w:style>
  <w:style w:type="character" w:customStyle="1" w:styleId="af4">
    <w:name w:val="記 (文字)"/>
    <w:basedOn w:val="a0"/>
    <w:link w:val="af3"/>
    <w:uiPriority w:val="99"/>
    <w:rsid w:val="008D24E2"/>
    <w:rPr>
      <w:rFonts w:ascii="ＭＳ 明朝" w:hAnsi="ＭＳ 明朝"/>
      <w:kern w:val="2"/>
      <w:sz w:val="22"/>
      <w:szCs w:val="22"/>
    </w:rPr>
  </w:style>
  <w:style w:type="paragraph" w:styleId="af5">
    <w:name w:val="Closing"/>
    <w:basedOn w:val="a"/>
    <w:link w:val="af6"/>
    <w:uiPriority w:val="99"/>
    <w:unhideWhenUsed/>
    <w:rsid w:val="008D24E2"/>
    <w:pPr>
      <w:jc w:val="right"/>
    </w:pPr>
    <w:rPr>
      <w:rFonts w:ascii="ＭＳ 明朝" w:hAnsi="ＭＳ 明朝" w:cs="Times New Roman"/>
      <w:kern w:val="2"/>
      <w:sz w:val="22"/>
      <w:szCs w:val="22"/>
      <w:lang w:eastAsia="ja-JP"/>
    </w:rPr>
  </w:style>
  <w:style w:type="character" w:customStyle="1" w:styleId="af6">
    <w:name w:val="結語 (文字)"/>
    <w:basedOn w:val="a0"/>
    <w:link w:val="af5"/>
    <w:uiPriority w:val="99"/>
    <w:rsid w:val="008D24E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4625">
      <w:bodyDiv w:val="1"/>
      <w:marLeft w:val="0"/>
      <w:marRight w:val="0"/>
      <w:marTop w:val="0"/>
      <w:marBottom w:val="0"/>
      <w:divBdr>
        <w:top w:val="none" w:sz="0" w:space="0" w:color="auto"/>
        <w:left w:val="none" w:sz="0" w:space="0" w:color="auto"/>
        <w:bottom w:val="none" w:sz="0" w:space="0" w:color="auto"/>
        <w:right w:val="none" w:sz="0" w:space="0" w:color="auto"/>
      </w:divBdr>
    </w:div>
    <w:div w:id="281113771">
      <w:bodyDiv w:val="1"/>
      <w:marLeft w:val="0"/>
      <w:marRight w:val="0"/>
      <w:marTop w:val="0"/>
      <w:marBottom w:val="0"/>
      <w:divBdr>
        <w:top w:val="none" w:sz="0" w:space="0" w:color="auto"/>
        <w:left w:val="none" w:sz="0" w:space="0" w:color="auto"/>
        <w:bottom w:val="none" w:sz="0" w:space="0" w:color="auto"/>
        <w:right w:val="none" w:sz="0" w:space="0" w:color="auto"/>
      </w:divBdr>
    </w:div>
    <w:div w:id="453252707">
      <w:bodyDiv w:val="1"/>
      <w:marLeft w:val="0"/>
      <w:marRight w:val="0"/>
      <w:marTop w:val="0"/>
      <w:marBottom w:val="0"/>
      <w:divBdr>
        <w:top w:val="none" w:sz="0" w:space="0" w:color="auto"/>
        <w:left w:val="none" w:sz="0" w:space="0" w:color="auto"/>
        <w:bottom w:val="none" w:sz="0" w:space="0" w:color="auto"/>
        <w:right w:val="none" w:sz="0" w:space="0" w:color="auto"/>
      </w:divBdr>
    </w:div>
    <w:div w:id="793789673">
      <w:bodyDiv w:val="1"/>
      <w:marLeft w:val="0"/>
      <w:marRight w:val="0"/>
      <w:marTop w:val="0"/>
      <w:marBottom w:val="0"/>
      <w:divBdr>
        <w:top w:val="none" w:sz="0" w:space="0" w:color="auto"/>
        <w:left w:val="none" w:sz="0" w:space="0" w:color="auto"/>
        <w:bottom w:val="none" w:sz="0" w:space="0" w:color="auto"/>
        <w:right w:val="none" w:sz="0" w:space="0" w:color="auto"/>
      </w:divBdr>
    </w:div>
    <w:div w:id="849216933">
      <w:bodyDiv w:val="1"/>
      <w:marLeft w:val="0"/>
      <w:marRight w:val="0"/>
      <w:marTop w:val="0"/>
      <w:marBottom w:val="0"/>
      <w:divBdr>
        <w:top w:val="none" w:sz="0" w:space="0" w:color="auto"/>
        <w:left w:val="none" w:sz="0" w:space="0" w:color="auto"/>
        <w:bottom w:val="none" w:sz="0" w:space="0" w:color="auto"/>
        <w:right w:val="none" w:sz="0" w:space="0" w:color="auto"/>
      </w:divBdr>
    </w:div>
    <w:div w:id="894858107">
      <w:bodyDiv w:val="1"/>
      <w:marLeft w:val="0"/>
      <w:marRight w:val="0"/>
      <w:marTop w:val="0"/>
      <w:marBottom w:val="0"/>
      <w:divBdr>
        <w:top w:val="none" w:sz="0" w:space="0" w:color="auto"/>
        <w:left w:val="none" w:sz="0" w:space="0" w:color="auto"/>
        <w:bottom w:val="none" w:sz="0" w:space="0" w:color="auto"/>
        <w:right w:val="none" w:sz="0" w:space="0" w:color="auto"/>
      </w:divBdr>
    </w:div>
    <w:div w:id="1496607849">
      <w:bodyDiv w:val="1"/>
      <w:marLeft w:val="0"/>
      <w:marRight w:val="0"/>
      <w:marTop w:val="0"/>
      <w:marBottom w:val="0"/>
      <w:divBdr>
        <w:top w:val="none" w:sz="0" w:space="0" w:color="auto"/>
        <w:left w:val="none" w:sz="0" w:space="0" w:color="auto"/>
        <w:bottom w:val="none" w:sz="0" w:space="0" w:color="auto"/>
        <w:right w:val="none" w:sz="0" w:space="0" w:color="auto"/>
      </w:divBdr>
    </w:div>
    <w:div w:id="1808474280">
      <w:bodyDiv w:val="1"/>
      <w:marLeft w:val="0"/>
      <w:marRight w:val="0"/>
      <w:marTop w:val="0"/>
      <w:marBottom w:val="0"/>
      <w:divBdr>
        <w:top w:val="none" w:sz="0" w:space="0" w:color="auto"/>
        <w:left w:val="none" w:sz="0" w:space="0" w:color="auto"/>
        <w:bottom w:val="none" w:sz="0" w:space="0" w:color="auto"/>
        <w:right w:val="none" w:sz="0" w:space="0" w:color="auto"/>
      </w:divBdr>
    </w:div>
    <w:div w:id="206598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E094C-DEDC-467B-BA9D-6D0250EA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情報システム課</dc:creator>
  <cp:lastModifiedBy>親川　博二</cp:lastModifiedBy>
  <cp:revision>8</cp:revision>
  <cp:lastPrinted>2018-02-01T05:32:00Z</cp:lastPrinted>
  <dcterms:created xsi:type="dcterms:W3CDTF">2024-09-30T10:28:00Z</dcterms:created>
  <dcterms:modified xsi:type="dcterms:W3CDTF">2025-09-03T02:55:00Z</dcterms:modified>
</cp:coreProperties>
</file>